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3F3A6" w14:textId="476685AC" w:rsidR="00041637" w:rsidRDefault="00041637" w:rsidP="00041637">
      <w:pPr>
        <w:spacing w:after="100" w:afterAutospacing="1"/>
        <w:jc w:val="center"/>
        <w:rPr>
          <w:rFonts w:ascii="Aptos Narrow" w:eastAsia="'times new roman'" w:hAnsi="Aptos Narrow" w:cs="'times new roman'"/>
          <w:b/>
          <w:lang w:val="en-US"/>
        </w:rPr>
      </w:pPr>
      <w:r w:rsidRPr="00041637">
        <w:rPr>
          <w:rFonts w:ascii="Aptos Narrow" w:eastAsia="'times new roman'" w:hAnsi="Aptos Narrow" w:cs="'times new roman'"/>
          <w:b/>
          <w:lang w:val="en-US"/>
        </w:rPr>
        <w:t xml:space="preserve">UTM-NEXUS Attachment </w:t>
      </w:r>
      <w:proofErr w:type="spellStart"/>
      <w:r w:rsidRPr="00041637">
        <w:rPr>
          <w:rFonts w:ascii="Aptos Narrow" w:eastAsia="'times new roman'" w:hAnsi="Aptos Narrow" w:cs="'times new roman'"/>
          <w:b/>
          <w:lang w:val="en-US"/>
        </w:rPr>
        <w:t>Programme</w:t>
      </w:r>
      <w:proofErr w:type="spellEnd"/>
    </w:p>
    <w:p w14:paraId="2A239761" w14:textId="3C4B0B0E" w:rsidR="00F469A3" w:rsidRPr="00041637" w:rsidRDefault="008165DB" w:rsidP="00041637">
      <w:pPr>
        <w:spacing w:after="100" w:afterAutospacing="1"/>
        <w:jc w:val="center"/>
        <w:rPr>
          <w:rFonts w:ascii="Aptos Narrow" w:eastAsia="'times new roman'" w:hAnsi="Aptos Narrow" w:cs="'times new roman'"/>
          <w:b/>
          <w:color w:val="548DD4" w:themeColor="text2" w:themeTint="99"/>
          <w:lang w:val="en-US"/>
        </w:rPr>
      </w:pPr>
      <w:r w:rsidRPr="00041637">
        <w:rPr>
          <w:rFonts w:ascii="Aptos Narrow" w:eastAsia="'times new roman'" w:hAnsi="Aptos Narrow" w:cs="'times new roman'"/>
          <w:b/>
          <w:lang w:val="en-US"/>
        </w:rPr>
        <w:t xml:space="preserve">Postgraduate </w:t>
      </w:r>
      <w:r w:rsidR="00CC6179" w:rsidRPr="00041637">
        <w:rPr>
          <w:rFonts w:ascii="Aptos Narrow" w:eastAsia="'times new roman'" w:hAnsi="Aptos Narrow" w:cs="'times new roman'"/>
          <w:b/>
          <w:lang w:val="en-US"/>
        </w:rPr>
        <w:t>Research Internship Proposal</w:t>
      </w:r>
    </w:p>
    <w:tbl>
      <w:tblPr>
        <w:tblStyle w:val="TableGrid"/>
        <w:tblW w:w="9355" w:type="dxa"/>
        <w:tblLook w:val="04A0" w:firstRow="1" w:lastRow="0" w:firstColumn="1" w:lastColumn="0" w:noHBand="0" w:noVBand="1"/>
      </w:tblPr>
      <w:tblGrid>
        <w:gridCol w:w="2628"/>
        <w:gridCol w:w="6727"/>
      </w:tblGrid>
      <w:tr w:rsidR="009D0681" w:rsidRPr="00041637" w14:paraId="07559725" w14:textId="77777777" w:rsidTr="003E44D2">
        <w:tc>
          <w:tcPr>
            <w:tcW w:w="9355" w:type="dxa"/>
            <w:gridSpan w:val="2"/>
            <w:shd w:val="clear" w:color="auto" w:fill="BFBFBF" w:themeFill="background1" w:themeFillShade="BF"/>
          </w:tcPr>
          <w:p w14:paraId="32732B6C" w14:textId="77777777" w:rsidR="009D0681" w:rsidRPr="00041637" w:rsidRDefault="00672532" w:rsidP="003E44D2">
            <w:pPr>
              <w:pStyle w:val="Heading1"/>
              <w:keepNext w:val="0"/>
              <w:shd w:val="clear" w:color="auto" w:fill="auto"/>
              <w:spacing w:before="0" w:after="0"/>
              <w:ind w:left="0" w:right="0"/>
              <w:jc w:val="center"/>
              <w:rPr>
                <w:rFonts w:ascii="Aptos Narrow" w:eastAsia="'times new roman'" w:hAnsi="Aptos Narrow" w:cs="Arial"/>
                <w:b w:val="0"/>
                <w:color w:val="0D0D0D" w:themeColor="text1" w:themeTint="F2"/>
                <w:sz w:val="24"/>
                <w:szCs w:val="24"/>
                <w:lang w:val="en-US"/>
              </w:rPr>
            </w:pPr>
            <w:r w:rsidRPr="00041637">
              <w:rPr>
                <w:rFonts w:ascii="Aptos Narrow" w:hAnsi="Aptos Narrow" w:cs="Arial"/>
                <w:bCs w:val="0"/>
                <w:caps/>
                <w:color w:val="0D0D0D" w:themeColor="text1" w:themeTint="F2"/>
                <w:kern w:val="0"/>
                <w:sz w:val="24"/>
                <w:szCs w:val="24"/>
                <w:shd w:val="clear" w:color="auto" w:fill="auto"/>
                <w:lang w:val="en-US" w:eastAsia="en-US"/>
              </w:rPr>
              <w:t xml:space="preserve">YOUR </w:t>
            </w:r>
            <w:r w:rsidR="003E44D2" w:rsidRPr="00041637">
              <w:rPr>
                <w:rFonts w:ascii="Aptos Narrow" w:hAnsi="Aptos Narrow" w:cs="Arial"/>
                <w:bCs w:val="0"/>
                <w:caps/>
                <w:color w:val="0D0D0D" w:themeColor="text1" w:themeTint="F2"/>
                <w:kern w:val="0"/>
                <w:sz w:val="24"/>
                <w:szCs w:val="24"/>
                <w:shd w:val="clear" w:color="auto" w:fill="auto"/>
                <w:lang w:val="en-US" w:eastAsia="en-US"/>
              </w:rPr>
              <w:t>CONTACT INFORMATION</w:t>
            </w:r>
          </w:p>
        </w:tc>
      </w:tr>
      <w:tr w:rsidR="009D0681" w:rsidRPr="00041637" w14:paraId="68728E38" w14:textId="77777777" w:rsidTr="003E44D2">
        <w:tc>
          <w:tcPr>
            <w:tcW w:w="2628" w:type="dxa"/>
          </w:tcPr>
          <w:p w14:paraId="79940FCC" w14:textId="07FE3EC5" w:rsidR="009D0681" w:rsidRPr="00041637" w:rsidRDefault="00CC6179" w:rsidP="008D7407">
            <w:pPr>
              <w:shd w:val="clear" w:color="auto" w:fill="auto"/>
              <w:spacing w:line="276" w:lineRule="auto"/>
              <w:rPr>
                <w:rFonts w:ascii="Aptos Narrow" w:eastAsia="'times new roman'" w:hAnsi="Aptos Narrow" w:cs="'times new roman'"/>
                <w:b/>
                <w:lang w:val="en-US"/>
              </w:rPr>
            </w:pPr>
            <w:r w:rsidRPr="00041637">
              <w:rPr>
                <w:rFonts w:ascii="Aptos Narrow" w:eastAsia="'times new roman'" w:hAnsi="Aptos Narrow" w:cs="'times new roman'"/>
                <w:b/>
                <w:lang w:val="en-US"/>
              </w:rPr>
              <w:t>Full N</w:t>
            </w:r>
            <w:r w:rsidR="009D0681" w:rsidRPr="00041637">
              <w:rPr>
                <w:rFonts w:ascii="Aptos Narrow" w:eastAsia="'times new roman'" w:hAnsi="Aptos Narrow" w:cs="'times new roman'"/>
                <w:b/>
                <w:lang w:val="en-US"/>
              </w:rPr>
              <w:t>ame</w:t>
            </w:r>
          </w:p>
        </w:tc>
        <w:tc>
          <w:tcPr>
            <w:tcW w:w="6727" w:type="dxa"/>
          </w:tcPr>
          <w:p w14:paraId="402F0F81" w14:textId="77777777" w:rsidR="009D0681" w:rsidRPr="00041637" w:rsidRDefault="009D0681" w:rsidP="008D7407">
            <w:pPr>
              <w:shd w:val="clear" w:color="auto" w:fill="auto"/>
              <w:spacing w:line="276" w:lineRule="auto"/>
              <w:rPr>
                <w:rFonts w:ascii="Aptos Narrow" w:eastAsia="'times new roman'" w:hAnsi="Aptos Narrow" w:cs="'times new roman'"/>
                <w:b/>
                <w:lang w:val="en-US"/>
              </w:rPr>
            </w:pPr>
          </w:p>
        </w:tc>
      </w:tr>
      <w:tr w:rsidR="009D0681" w:rsidRPr="00041637" w14:paraId="4C998F65" w14:textId="77777777" w:rsidTr="003E44D2">
        <w:tc>
          <w:tcPr>
            <w:tcW w:w="2628" w:type="dxa"/>
          </w:tcPr>
          <w:p w14:paraId="0DC6E9B1" w14:textId="1C261ED2" w:rsidR="009D0681" w:rsidRPr="00041637" w:rsidRDefault="00CC6179" w:rsidP="008D7407">
            <w:pPr>
              <w:shd w:val="clear" w:color="auto" w:fill="auto"/>
              <w:spacing w:line="276" w:lineRule="auto"/>
              <w:rPr>
                <w:rFonts w:ascii="Aptos Narrow" w:eastAsia="'times new roman'" w:hAnsi="Aptos Narrow" w:cs="'times new roman'"/>
                <w:b/>
                <w:lang w:val="en-US"/>
              </w:rPr>
            </w:pPr>
            <w:proofErr w:type="spellStart"/>
            <w:r w:rsidRPr="00041637">
              <w:rPr>
                <w:rFonts w:ascii="Aptos Narrow" w:eastAsia="'times new roman'" w:hAnsi="Aptos Narrow" w:cs="'times new roman'"/>
                <w:b/>
                <w:lang w:val="en-US"/>
              </w:rPr>
              <w:t>Studen</w:t>
            </w:r>
            <w:proofErr w:type="spellEnd"/>
            <w:r w:rsidRPr="00041637">
              <w:rPr>
                <w:rFonts w:ascii="Aptos Narrow" w:eastAsia="'times new roman'" w:hAnsi="Aptos Narrow" w:cs="'times new roman'"/>
                <w:b/>
                <w:lang w:val="en-US"/>
              </w:rPr>
              <w:t xml:space="preserve"> ID</w:t>
            </w:r>
          </w:p>
        </w:tc>
        <w:tc>
          <w:tcPr>
            <w:tcW w:w="6727" w:type="dxa"/>
          </w:tcPr>
          <w:p w14:paraId="22FFDBA2" w14:textId="77777777" w:rsidR="009D0681" w:rsidRPr="00041637" w:rsidRDefault="009D0681" w:rsidP="008D7407">
            <w:pPr>
              <w:shd w:val="clear" w:color="auto" w:fill="auto"/>
              <w:spacing w:line="276" w:lineRule="auto"/>
              <w:rPr>
                <w:rFonts w:ascii="Aptos Narrow" w:eastAsia="'times new roman'" w:hAnsi="Aptos Narrow" w:cs="'times new roman'"/>
                <w:b/>
                <w:lang w:val="en-US"/>
              </w:rPr>
            </w:pPr>
          </w:p>
        </w:tc>
      </w:tr>
      <w:tr w:rsidR="008D7F1D" w:rsidRPr="00041637" w14:paraId="73D7EAA9" w14:textId="77777777" w:rsidTr="005A5DA8">
        <w:tc>
          <w:tcPr>
            <w:tcW w:w="2628" w:type="dxa"/>
          </w:tcPr>
          <w:p w14:paraId="3A1F02B6" w14:textId="270C3B53" w:rsidR="008D7F1D" w:rsidRPr="00041637" w:rsidRDefault="00CC6179" w:rsidP="005A5DA8">
            <w:pPr>
              <w:shd w:val="clear" w:color="auto" w:fill="auto"/>
              <w:spacing w:line="276" w:lineRule="auto"/>
              <w:rPr>
                <w:rFonts w:ascii="Aptos Narrow" w:eastAsia="'times new roman'" w:hAnsi="Aptos Narrow" w:cs="'times new roman'"/>
                <w:b/>
                <w:lang w:val="en-US"/>
              </w:rPr>
            </w:pPr>
            <w:r w:rsidRPr="00041637">
              <w:rPr>
                <w:rFonts w:ascii="Aptos Narrow" w:eastAsia="'times new roman'" w:hAnsi="Aptos Narrow" w:cs="'times new roman'"/>
                <w:b/>
                <w:lang w:val="en-US"/>
              </w:rPr>
              <w:t>Email</w:t>
            </w:r>
          </w:p>
        </w:tc>
        <w:tc>
          <w:tcPr>
            <w:tcW w:w="6727" w:type="dxa"/>
          </w:tcPr>
          <w:p w14:paraId="52B7E4F8" w14:textId="77777777" w:rsidR="008D7F1D" w:rsidRPr="00041637" w:rsidRDefault="008D7F1D" w:rsidP="005A5DA8">
            <w:pPr>
              <w:shd w:val="clear" w:color="auto" w:fill="auto"/>
              <w:spacing w:line="276" w:lineRule="auto"/>
              <w:rPr>
                <w:rFonts w:ascii="Aptos Narrow" w:eastAsia="'times new roman'" w:hAnsi="Aptos Narrow" w:cs="'times new roman'"/>
                <w:b/>
                <w:lang w:val="en-US"/>
              </w:rPr>
            </w:pPr>
          </w:p>
        </w:tc>
      </w:tr>
      <w:tr w:rsidR="005E14F1" w:rsidRPr="00041637" w14:paraId="209A7DF6" w14:textId="77777777" w:rsidTr="005A5DA8">
        <w:tc>
          <w:tcPr>
            <w:tcW w:w="2628" w:type="dxa"/>
          </w:tcPr>
          <w:p w14:paraId="3D525D2A" w14:textId="5CAC9AEC" w:rsidR="005E14F1" w:rsidRPr="00041637" w:rsidRDefault="00CC6179" w:rsidP="005A5DA8">
            <w:pPr>
              <w:shd w:val="clear" w:color="auto" w:fill="auto"/>
              <w:spacing w:line="276" w:lineRule="auto"/>
              <w:rPr>
                <w:rFonts w:ascii="Aptos Narrow" w:eastAsia="'times new roman'" w:hAnsi="Aptos Narrow" w:cs="'times new roman'"/>
                <w:b/>
                <w:lang w:val="en-US"/>
              </w:rPr>
            </w:pPr>
            <w:r w:rsidRPr="00041637">
              <w:rPr>
                <w:rFonts w:ascii="Aptos Narrow" w:eastAsia="'times new roman'" w:hAnsi="Aptos Narrow" w:cs="'times new roman'"/>
                <w:b/>
                <w:lang w:val="en-US"/>
              </w:rPr>
              <w:t>Phone Number</w:t>
            </w:r>
          </w:p>
        </w:tc>
        <w:tc>
          <w:tcPr>
            <w:tcW w:w="6727" w:type="dxa"/>
          </w:tcPr>
          <w:p w14:paraId="1BCCF332" w14:textId="77777777" w:rsidR="005E14F1" w:rsidRPr="00041637" w:rsidRDefault="005E14F1" w:rsidP="005A5DA8">
            <w:pPr>
              <w:shd w:val="clear" w:color="auto" w:fill="auto"/>
              <w:spacing w:line="276" w:lineRule="auto"/>
              <w:rPr>
                <w:rFonts w:ascii="Aptos Narrow" w:eastAsia="'times new roman'" w:hAnsi="Aptos Narrow" w:cs="'times new roman'"/>
                <w:b/>
                <w:lang w:val="en-US"/>
              </w:rPr>
            </w:pPr>
          </w:p>
        </w:tc>
      </w:tr>
      <w:tr w:rsidR="009D0681" w:rsidRPr="00041637" w14:paraId="30C7F533" w14:textId="77777777" w:rsidTr="003E44D2">
        <w:tc>
          <w:tcPr>
            <w:tcW w:w="2628" w:type="dxa"/>
          </w:tcPr>
          <w:p w14:paraId="61DF1411" w14:textId="5B228DFD" w:rsidR="009D0681" w:rsidRPr="00041637" w:rsidRDefault="00CC6179" w:rsidP="008D7407">
            <w:pPr>
              <w:shd w:val="clear" w:color="auto" w:fill="auto"/>
              <w:spacing w:line="276" w:lineRule="auto"/>
              <w:rPr>
                <w:rFonts w:ascii="Aptos Narrow" w:eastAsia="'times new roman'" w:hAnsi="Aptos Narrow" w:cs="'times new roman'"/>
                <w:b/>
                <w:lang w:val="en-US"/>
              </w:rPr>
            </w:pPr>
            <w:proofErr w:type="spellStart"/>
            <w:r w:rsidRPr="00041637">
              <w:rPr>
                <w:rFonts w:ascii="Aptos Narrow" w:eastAsia="'times new roman'" w:hAnsi="Aptos Narrow" w:cs="'times new roman'"/>
                <w:b/>
                <w:lang w:val="en-US"/>
              </w:rPr>
              <w:t>Programme</w:t>
            </w:r>
            <w:proofErr w:type="spellEnd"/>
            <w:r w:rsidR="008165DB" w:rsidRPr="00041637">
              <w:rPr>
                <w:rFonts w:ascii="Aptos Narrow" w:eastAsia="'times new roman'" w:hAnsi="Aptos Narrow" w:cs="'times new roman'"/>
                <w:b/>
                <w:lang w:val="en-US"/>
              </w:rPr>
              <w:t xml:space="preserve"> Name</w:t>
            </w:r>
          </w:p>
        </w:tc>
        <w:tc>
          <w:tcPr>
            <w:tcW w:w="6727" w:type="dxa"/>
          </w:tcPr>
          <w:p w14:paraId="4611B7E0" w14:textId="77777777" w:rsidR="009D0681" w:rsidRPr="00041637" w:rsidRDefault="009D0681" w:rsidP="008D7407">
            <w:pPr>
              <w:shd w:val="clear" w:color="auto" w:fill="auto"/>
              <w:spacing w:line="276" w:lineRule="auto"/>
              <w:rPr>
                <w:rFonts w:ascii="Aptos Narrow" w:eastAsia="'times new roman'" w:hAnsi="Aptos Narrow" w:cs="'times new roman'"/>
                <w:b/>
                <w:lang w:val="en-US"/>
              </w:rPr>
            </w:pPr>
          </w:p>
        </w:tc>
      </w:tr>
    </w:tbl>
    <w:p w14:paraId="34CAA331" w14:textId="77777777" w:rsidR="005E14F1" w:rsidRPr="00041637" w:rsidRDefault="005E14F1" w:rsidP="005E14F1">
      <w:pPr>
        <w:spacing w:line="276" w:lineRule="auto"/>
        <w:rPr>
          <w:rFonts w:ascii="Aptos Narrow" w:eastAsia="'times new roman'" w:hAnsi="Aptos Narrow" w:cs="'times new roman'"/>
          <w:b/>
          <w:lang w:val="en-US"/>
        </w:rPr>
      </w:pPr>
    </w:p>
    <w:tbl>
      <w:tblPr>
        <w:tblStyle w:val="TableGrid"/>
        <w:tblW w:w="9355" w:type="dxa"/>
        <w:tblLook w:val="04A0" w:firstRow="1" w:lastRow="0" w:firstColumn="1" w:lastColumn="0" w:noHBand="0" w:noVBand="1"/>
      </w:tblPr>
      <w:tblGrid>
        <w:gridCol w:w="4668"/>
        <w:gridCol w:w="4687"/>
      </w:tblGrid>
      <w:tr w:rsidR="005E14F1" w:rsidRPr="00041637" w14:paraId="192FBB68" w14:textId="77777777" w:rsidTr="005A5DA8">
        <w:tc>
          <w:tcPr>
            <w:tcW w:w="9355" w:type="dxa"/>
            <w:gridSpan w:val="2"/>
            <w:shd w:val="clear" w:color="auto" w:fill="BFBFBF" w:themeFill="background1" w:themeFillShade="BF"/>
          </w:tcPr>
          <w:p w14:paraId="5CE35B3B" w14:textId="1EC30BBA" w:rsidR="005E14F1" w:rsidRPr="00041637" w:rsidRDefault="00CC6179" w:rsidP="005A5DA8">
            <w:pPr>
              <w:pStyle w:val="Heading1"/>
              <w:keepNext w:val="0"/>
              <w:shd w:val="clear" w:color="auto" w:fill="auto"/>
              <w:spacing w:before="0" w:after="0"/>
              <w:ind w:left="0" w:right="0"/>
              <w:jc w:val="center"/>
              <w:rPr>
                <w:rFonts w:ascii="Aptos Narrow" w:hAnsi="Aptos Narrow" w:cs="Arial"/>
                <w:bCs w:val="0"/>
                <w:caps/>
                <w:color w:val="0D0D0D" w:themeColor="text1" w:themeTint="F2"/>
                <w:kern w:val="0"/>
                <w:sz w:val="24"/>
                <w:szCs w:val="24"/>
                <w:shd w:val="clear" w:color="auto" w:fill="auto"/>
                <w:lang w:val="en-US" w:eastAsia="en-US"/>
              </w:rPr>
            </w:pPr>
            <w:r w:rsidRPr="00041637">
              <w:rPr>
                <w:rFonts w:ascii="Aptos Narrow" w:hAnsi="Aptos Narrow" w:cs="Arial"/>
                <w:bCs w:val="0"/>
                <w:caps/>
                <w:color w:val="0D0D0D" w:themeColor="text1" w:themeTint="F2"/>
                <w:kern w:val="0"/>
                <w:sz w:val="24"/>
                <w:szCs w:val="24"/>
                <w:shd w:val="clear" w:color="auto" w:fill="auto"/>
                <w:lang w:val="en-US" w:eastAsia="en-US"/>
              </w:rPr>
              <w:t>PROPOSAL</w:t>
            </w:r>
          </w:p>
        </w:tc>
      </w:tr>
      <w:tr w:rsidR="006A3252" w:rsidRPr="00041637" w14:paraId="23A15BC4" w14:textId="77777777" w:rsidTr="00406351">
        <w:trPr>
          <w:trHeight w:val="798"/>
        </w:trPr>
        <w:tc>
          <w:tcPr>
            <w:tcW w:w="2718" w:type="dxa"/>
          </w:tcPr>
          <w:p w14:paraId="5FF70DD8" w14:textId="77777777" w:rsidR="006A3252" w:rsidRPr="00041637" w:rsidRDefault="006A3252" w:rsidP="00406351">
            <w:pPr>
              <w:shd w:val="clear" w:color="auto" w:fill="auto"/>
              <w:spacing w:line="276" w:lineRule="auto"/>
              <w:rPr>
                <w:rFonts w:ascii="Aptos Narrow" w:eastAsia="'times new roman'" w:hAnsi="Aptos Narrow" w:cs="'times new roman'"/>
                <w:b/>
                <w:lang w:val="en-US"/>
              </w:rPr>
            </w:pPr>
            <w:r w:rsidRPr="00041637">
              <w:rPr>
                <w:rFonts w:ascii="Aptos Narrow" w:eastAsia="'times new roman'" w:hAnsi="Aptos Narrow" w:cs="'times new roman'"/>
                <w:b/>
                <w:lang w:val="en-US"/>
              </w:rPr>
              <w:t>Research / Project Title</w:t>
            </w:r>
          </w:p>
        </w:tc>
        <w:tc>
          <w:tcPr>
            <w:tcW w:w="6637" w:type="dxa"/>
          </w:tcPr>
          <w:p w14:paraId="6EBF4173" w14:textId="77777777" w:rsidR="006A3252" w:rsidRDefault="006A3252" w:rsidP="00406351">
            <w:pPr>
              <w:shd w:val="clear" w:color="auto" w:fill="auto"/>
              <w:spacing w:line="276" w:lineRule="auto"/>
              <w:rPr>
                <w:rFonts w:ascii="Aptos Narrow" w:eastAsia="'times new roman'" w:hAnsi="Aptos Narrow" w:cs="'times new roman'"/>
                <w:b/>
                <w:lang w:val="en-US"/>
              </w:rPr>
            </w:pPr>
          </w:p>
          <w:p w14:paraId="1702F359" w14:textId="77777777" w:rsidR="000D3B42" w:rsidRDefault="000D3B42" w:rsidP="00406351">
            <w:pPr>
              <w:shd w:val="clear" w:color="auto" w:fill="auto"/>
              <w:spacing w:line="276" w:lineRule="auto"/>
              <w:rPr>
                <w:rFonts w:ascii="Aptos Narrow" w:eastAsia="'times new roman'" w:hAnsi="Aptos Narrow" w:cs="'times new roman'"/>
                <w:b/>
                <w:lang w:val="en-US"/>
              </w:rPr>
            </w:pPr>
          </w:p>
          <w:p w14:paraId="5F74E6ED" w14:textId="77777777" w:rsidR="000D3B42" w:rsidRDefault="000D3B42" w:rsidP="00406351">
            <w:pPr>
              <w:shd w:val="clear" w:color="auto" w:fill="auto"/>
              <w:spacing w:line="276" w:lineRule="auto"/>
              <w:rPr>
                <w:rFonts w:ascii="Aptos Narrow" w:eastAsia="'times new roman'" w:hAnsi="Aptos Narrow" w:cs="'times new roman'"/>
                <w:b/>
                <w:lang w:val="en-US"/>
              </w:rPr>
            </w:pPr>
          </w:p>
          <w:p w14:paraId="23DB0025" w14:textId="77777777" w:rsidR="000D3B42" w:rsidRPr="00041637" w:rsidRDefault="000D3B42" w:rsidP="00406351">
            <w:pPr>
              <w:shd w:val="clear" w:color="auto" w:fill="auto"/>
              <w:spacing w:line="276" w:lineRule="auto"/>
              <w:rPr>
                <w:rFonts w:ascii="Aptos Narrow" w:eastAsia="'times new roman'" w:hAnsi="Aptos Narrow" w:cs="'times new roman'"/>
                <w:b/>
                <w:lang w:val="en-US"/>
              </w:rPr>
            </w:pPr>
          </w:p>
        </w:tc>
      </w:tr>
      <w:tr w:rsidR="005E14F1" w:rsidRPr="00041637" w14:paraId="7395C2DC" w14:textId="77777777" w:rsidTr="00CC6179">
        <w:tc>
          <w:tcPr>
            <w:tcW w:w="2718" w:type="dxa"/>
          </w:tcPr>
          <w:p w14:paraId="57353782" w14:textId="6AD215DC" w:rsidR="005E14F1" w:rsidRPr="00041637" w:rsidRDefault="00CC6179" w:rsidP="005A5DA8">
            <w:pPr>
              <w:shd w:val="clear" w:color="auto" w:fill="auto"/>
              <w:spacing w:line="276" w:lineRule="auto"/>
              <w:rPr>
                <w:rFonts w:ascii="Aptos Narrow" w:eastAsia="'times new roman'" w:hAnsi="Aptos Narrow" w:cs="'times new roman'"/>
                <w:b/>
                <w:lang w:val="en-US"/>
              </w:rPr>
            </w:pPr>
            <w:r w:rsidRPr="00041637">
              <w:rPr>
                <w:rFonts w:ascii="Aptos Narrow" w:eastAsia="'times new roman'" w:hAnsi="Aptos Narrow" w:cs="'times new roman'"/>
                <w:b/>
                <w:lang w:val="en-US"/>
              </w:rPr>
              <w:t xml:space="preserve">Field of Research </w:t>
            </w:r>
          </w:p>
          <w:p w14:paraId="2F9F4EF1" w14:textId="77777777" w:rsidR="002259F3" w:rsidRPr="00041637" w:rsidRDefault="002259F3" w:rsidP="005A5DA8">
            <w:pPr>
              <w:shd w:val="clear" w:color="auto" w:fill="auto"/>
              <w:spacing w:line="276" w:lineRule="auto"/>
              <w:rPr>
                <w:rFonts w:ascii="Aptos Narrow" w:eastAsia="'times new roman'" w:hAnsi="Aptos Narrow" w:cs="'times new roman'"/>
                <w:b/>
                <w:lang w:val="en-US"/>
              </w:rPr>
            </w:pPr>
          </w:p>
        </w:tc>
        <w:tc>
          <w:tcPr>
            <w:tcW w:w="6637" w:type="dxa"/>
          </w:tcPr>
          <w:p w14:paraId="06C4E9BB" w14:textId="77777777" w:rsidR="005E14F1" w:rsidRDefault="005E14F1" w:rsidP="005A5DA8">
            <w:pPr>
              <w:shd w:val="clear" w:color="auto" w:fill="auto"/>
              <w:spacing w:line="276" w:lineRule="auto"/>
              <w:rPr>
                <w:rFonts w:ascii="Aptos Narrow" w:eastAsia="'times new roman'" w:hAnsi="Aptos Narrow" w:cs="'times new roman'"/>
                <w:b/>
                <w:lang w:val="en-US"/>
              </w:rPr>
            </w:pPr>
          </w:p>
          <w:p w14:paraId="0BC15689" w14:textId="77777777" w:rsidR="000D3B42" w:rsidRDefault="000D3B42" w:rsidP="005A5DA8">
            <w:pPr>
              <w:shd w:val="clear" w:color="auto" w:fill="auto"/>
              <w:spacing w:line="276" w:lineRule="auto"/>
              <w:rPr>
                <w:rFonts w:ascii="Aptos Narrow" w:eastAsia="'times new roman'" w:hAnsi="Aptos Narrow" w:cs="'times new roman'"/>
                <w:b/>
                <w:lang w:val="en-US"/>
              </w:rPr>
            </w:pPr>
          </w:p>
          <w:p w14:paraId="079C8766" w14:textId="77777777" w:rsidR="000D3B42" w:rsidRDefault="000D3B42" w:rsidP="005A5DA8">
            <w:pPr>
              <w:shd w:val="clear" w:color="auto" w:fill="auto"/>
              <w:spacing w:line="276" w:lineRule="auto"/>
              <w:rPr>
                <w:rFonts w:ascii="Aptos Narrow" w:eastAsia="'times new roman'" w:hAnsi="Aptos Narrow" w:cs="'times new roman'"/>
                <w:b/>
                <w:lang w:val="en-US"/>
              </w:rPr>
            </w:pPr>
          </w:p>
          <w:p w14:paraId="5BBDFB2D" w14:textId="77777777" w:rsidR="000D3B42" w:rsidRDefault="000D3B42" w:rsidP="005A5DA8">
            <w:pPr>
              <w:shd w:val="clear" w:color="auto" w:fill="auto"/>
              <w:spacing w:line="276" w:lineRule="auto"/>
              <w:rPr>
                <w:rFonts w:ascii="Aptos Narrow" w:eastAsia="'times new roman'" w:hAnsi="Aptos Narrow" w:cs="'times new roman'"/>
                <w:b/>
                <w:lang w:val="en-US"/>
              </w:rPr>
            </w:pPr>
          </w:p>
          <w:p w14:paraId="0DA44FCA" w14:textId="77777777" w:rsidR="000D3B42" w:rsidRPr="00041637" w:rsidRDefault="000D3B42" w:rsidP="005A5DA8">
            <w:pPr>
              <w:shd w:val="clear" w:color="auto" w:fill="auto"/>
              <w:spacing w:line="276" w:lineRule="auto"/>
              <w:rPr>
                <w:rFonts w:ascii="Aptos Narrow" w:eastAsia="'times new roman'" w:hAnsi="Aptos Narrow" w:cs="'times new roman'"/>
                <w:b/>
                <w:lang w:val="en-US"/>
              </w:rPr>
            </w:pPr>
          </w:p>
        </w:tc>
      </w:tr>
      <w:tr w:rsidR="00C61295" w:rsidRPr="00041637" w14:paraId="51423B7E" w14:textId="77777777" w:rsidTr="00CC6179">
        <w:tc>
          <w:tcPr>
            <w:tcW w:w="2718" w:type="dxa"/>
          </w:tcPr>
          <w:p w14:paraId="00127CFE" w14:textId="77777777" w:rsidR="00E079EB" w:rsidRPr="00041637" w:rsidRDefault="001609E5" w:rsidP="008165DB">
            <w:pPr>
              <w:shd w:val="clear" w:color="auto" w:fill="auto"/>
              <w:rPr>
                <w:rFonts w:ascii="Aptos Narrow" w:eastAsia="'times new roman'" w:hAnsi="Aptos Narrow"/>
                <w:color w:val="0D0D0D" w:themeColor="text1" w:themeTint="F2"/>
                <w:lang w:val="en-US"/>
              </w:rPr>
            </w:pPr>
            <w:r w:rsidRPr="00041637">
              <w:rPr>
                <w:rFonts w:ascii="Aptos Narrow" w:eastAsia="'times new roman'" w:hAnsi="Aptos Narrow" w:cs="'times new roman'"/>
                <w:b/>
                <w:lang w:val="en-US"/>
              </w:rPr>
              <w:br/>
            </w:r>
            <w:r w:rsidR="008165DB" w:rsidRPr="00041637">
              <w:rPr>
                <w:rFonts w:ascii="Aptos Narrow" w:eastAsia="'times new roman'" w:hAnsi="Aptos Narrow" w:cs="'times new roman'"/>
                <w:b/>
                <w:lang w:val="en-US"/>
              </w:rPr>
              <w:t>Graduate Attribute</w:t>
            </w:r>
            <w:r w:rsidR="00C61295" w:rsidRPr="00041637">
              <w:rPr>
                <w:rFonts w:ascii="Aptos Narrow" w:eastAsia="'times new roman'" w:hAnsi="Aptos Narrow" w:cs="'times new roman'"/>
                <w:b/>
                <w:lang w:val="en-US"/>
              </w:rPr>
              <w:t xml:space="preserve"> </w:t>
            </w:r>
            <w:r w:rsidRPr="00041637">
              <w:rPr>
                <w:rFonts w:ascii="Aptos Narrow" w:eastAsia="'times new roman'" w:hAnsi="Aptos Narrow" w:cs="'times new roman'"/>
                <w:b/>
                <w:lang w:val="en-US"/>
              </w:rPr>
              <w:t>(</w:t>
            </w:r>
            <w:r w:rsidRPr="00041637">
              <w:rPr>
                <w:rFonts w:ascii="Aptos Narrow" w:eastAsia="'times new roman'" w:hAnsi="Aptos Narrow"/>
                <w:color w:val="0D0D0D" w:themeColor="text1" w:themeTint="F2"/>
                <w:lang w:val="en-US"/>
              </w:rPr>
              <w:t>Note</w:t>
            </w:r>
            <w:r w:rsidR="00C61295" w:rsidRPr="00041637">
              <w:rPr>
                <w:rFonts w:ascii="Aptos Narrow" w:eastAsia="'times new roman'" w:hAnsi="Aptos Narrow"/>
                <w:color w:val="0D0D0D" w:themeColor="text1" w:themeTint="F2"/>
                <w:lang w:val="en-US"/>
              </w:rPr>
              <w:t xml:space="preserve"> how this internship will assist you </w:t>
            </w:r>
            <w:r w:rsidR="008165DB" w:rsidRPr="00041637">
              <w:rPr>
                <w:rFonts w:ascii="Aptos Narrow" w:eastAsia="'times new roman'" w:hAnsi="Aptos Narrow"/>
                <w:color w:val="0D0D0D" w:themeColor="text1" w:themeTint="F2"/>
                <w:lang w:val="en-US"/>
              </w:rPr>
              <w:t xml:space="preserve">to achieve which UTM Graduate Attribute) </w:t>
            </w:r>
          </w:p>
          <w:p w14:paraId="3F87544F" w14:textId="77777777" w:rsidR="008165DB" w:rsidRPr="00041637" w:rsidRDefault="008165DB" w:rsidP="008165DB">
            <w:pPr>
              <w:shd w:val="clear" w:color="auto" w:fill="auto"/>
              <w:rPr>
                <w:rFonts w:ascii="Aptos Narrow" w:eastAsia="'times new roman'" w:hAnsi="Aptos Narrow" w:cs="'times new roman'"/>
                <w:b/>
                <w:color w:val="0D0D0D" w:themeColor="text1" w:themeTint="F2"/>
                <w:lang w:val="en-US"/>
              </w:rPr>
            </w:pPr>
          </w:p>
          <w:p w14:paraId="23537276" w14:textId="551E8BA9" w:rsidR="008165DB" w:rsidRPr="00041637" w:rsidRDefault="00000000" w:rsidP="008165DB">
            <w:pPr>
              <w:shd w:val="clear" w:color="auto" w:fill="auto"/>
              <w:rPr>
                <w:rFonts w:ascii="Aptos Narrow" w:eastAsia="'times new roman'" w:hAnsi="Aptos Narrow" w:cs="'times new roman'"/>
                <w:b/>
                <w:lang w:val="en-US"/>
              </w:rPr>
            </w:pPr>
            <w:hyperlink r:id="rId7" w:history="1">
              <w:r w:rsidR="008165DB" w:rsidRPr="00041637">
                <w:rPr>
                  <w:rStyle w:val="Hyperlink"/>
                  <w:rFonts w:ascii="Aptos Narrow" w:eastAsia="'times new roman'" w:hAnsi="Aptos Narrow" w:cs="'times new roman'"/>
                  <w:b/>
                  <w:lang w:val="en-US"/>
                </w:rPr>
                <w:t>https://dvcai.utm.my/utmcaq/wp-content/uploads/sites/20/2024/08/Mapping-Graduate-Attribute-VS-MQF-2-VS-EAC.pdf</w:t>
              </w:r>
            </w:hyperlink>
            <w:r w:rsidR="008165DB" w:rsidRPr="00041637">
              <w:rPr>
                <w:rFonts w:ascii="Aptos Narrow" w:eastAsia="'times new roman'" w:hAnsi="Aptos Narrow" w:cs="'times new roman'"/>
                <w:b/>
                <w:lang w:val="en-US"/>
              </w:rPr>
              <w:t xml:space="preserve"> </w:t>
            </w:r>
          </w:p>
        </w:tc>
        <w:tc>
          <w:tcPr>
            <w:tcW w:w="6637" w:type="dxa"/>
          </w:tcPr>
          <w:p w14:paraId="535AED29" w14:textId="59B845C4" w:rsidR="001609E5" w:rsidRPr="00041637" w:rsidRDefault="001609E5" w:rsidP="001609E5">
            <w:pPr>
              <w:spacing w:after="280" w:afterAutospacing="1"/>
              <w:rPr>
                <w:rFonts w:ascii="Aptos Narrow" w:hAnsi="Aptos Narrow"/>
                <w:lang w:val="en-US"/>
              </w:rPr>
            </w:pPr>
            <w:r w:rsidRPr="00041637">
              <w:rPr>
                <w:rFonts w:ascii="Aptos Narrow" w:eastAsia="'times new roman'" w:hAnsi="Aptos Narrow"/>
                <w:lang w:val="en-US"/>
              </w:rPr>
              <w:br/>
            </w:r>
            <w:r w:rsidRPr="00041637">
              <w:rPr>
                <w:rFonts w:ascii="Aptos Narrow" w:eastAsia="'times new roman'" w:hAnsi="Aptos Narrow"/>
              </w:rPr>
              <w:t xml:space="preserve">The internship </w:t>
            </w:r>
            <w:r w:rsidRPr="00041637">
              <w:rPr>
                <w:rFonts w:ascii="Aptos Narrow" w:eastAsia="'times new roman'" w:hAnsi="Aptos Narrow"/>
                <w:lang w:val="en-US"/>
              </w:rPr>
              <w:t>experience</w:t>
            </w:r>
            <w:r w:rsidRPr="00041637">
              <w:rPr>
                <w:rFonts w:ascii="Aptos Narrow" w:eastAsia="'times new roman'" w:hAnsi="Aptos Narrow"/>
              </w:rPr>
              <w:t xml:space="preserve"> I propose</w:t>
            </w:r>
            <w:r w:rsidRPr="00041637">
              <w:rPr>
                <w:rFonts w:ascii="Aptos Narrow" w:eastAsia="'times new roman'" w:hAnsi="Aptos Narrow"/>
                <w:lang w:val="en-US"/>
              </w:rPr>
              <w:t xml:space="preserve"> </w:t>
            </w:r>
            <w:r w:rsidRPr="00041637">
              <w:rPr>
                <w:rFonts w:ascii="Aptos Narrow" w:eastAsia="'times new roman'" w:hAnsi="Aptos Narrow"/>
              </w:rPr>
              <w:t xml:space="preserve">will help accomplish the following </w:t>
            </w:r>
            <w:r w:rsidR="008165DB" w:rsidRPr="00041637">
              <w:rPr>
                <w:rFonts w:ascii="Aptos Narrow" w:eastAsia="'times new roman'" w:hAnsi="Aptos Narrow"/>
                <w:lang w:val="en-US"/>
              </w:rPr>
              <w:t>UTM graduate Attribute</w:t>
            </w:r>
            <w:r w:rsidRPr="00041637">
              <w:rPr>
                <w:rFonts w:ascii="Aptos Narrow" w:eastAsia="'times new roman'" w:hAnsi="Aptos Narrow"/>
              </w:rPr>
              <w:t>:</w:t>
            </w:r>
            <w:r w:rsidRPr="00041637">
              <w:rPr>
                <w:rFonts w:ascii="Aptos Narrow" w:hAnsi="Aptos Narrow"/>
              </w:rPr>
              <w:t xml:space="preserve">   </w:t>
            </w:r>
          </w:p>
          <w:p w14:paraId="624924FE" w14:textId="77777777" w:rsidR="001609E5" w:rsidRPr="00041637" w:rsidRDefault="001609E5" w:rsidP="001609E5">
            <w:pPr>
              <w:spacing w:after="280" w:afterAutospacing="1"/>
              <w:ind w:left="720"/>
              <w:rPr>
                <w:rFonts w:ascii="Aptos Narrow" w:hAnsi="Aptos Narrow"/>
                <w:lang w:val="en-US"/>
              </w:rPr>
            </w:pPr>
            <w:r w:rsidRPr="00041637">
              <w:rPr>
                <w:rFonts w:ascii="Aptos Narrow" w:hAnsi="Aptos Narrow"/>
                <w:lang w:val="en-US"/>
              </w:rPr>
              <w:t>1.</w:t>
            </w:r>
          </w:p>
          <w:p w14:paraId="2B1D2214" w14:textId="77777777" w:rsidR="001609E5" w:rsidRPr="00041637" w:rsidRDefault="001609E5" w:rsidP="001609E5">
            <w:pPr>
              <w:spacing w:after="280" w:afterAutospacing="1"/>
              <w:ind w:left="720"/>
              <w:rPr>
                <w:rFonts w:ascii="Aptos Narrow" w:hAnsi="Aptos Narrow"/>
                <w:lang w:val="en-US"/>
              </w:rPr>
            </w:pPr>
            <w:r w:rsidRPr="00041637">
              <w:rPr>
                <w:rFonts w:ascii="Aptos Narrow" w:hAnsi="Aptos Narrow"/>
                <w:lang w:val="en-US"/>
              </w:rPr>
              <w:t>2.</w:t>
            </w:r>
          </w:p>
          <w:p w14:paraId="17B13222" w14:textId="77777777" w:rsidR="001609E5" w:rsidRPr="00041637" w:rsidRDefault="001609E5" w:rsidP="001609E5">
            <w:pPr>
              <w:spacing w:after="280" w:afterAutospacing="1"/>
              <w:ind w:left="720"/>
              <w:rPr>
                <w:rFonts w:ascii="Aptos Narrow" w:hAnsi="Aptos Narrow"/>
                <w:lang w:val="en-US"/>
              </w:rPr>
            </w:pPr>
            <w:r w:rsidRPr="00041637">
              <w:rPr>
                <w:rFonts w:ascii="Aptos Narrow" w:hAnsi="Aptos Narrow"/>
                <w:lang w:val="en-US"/>
              </w:rPr>
              <w:t>3.</w:t>
            </w:r>
          </w:p>
          <w:p w14:paraId="6A2423A2" w14:textId="77777777" w:rsidR="000D3B42" w:rsidRDefault="000D3B42" w:rsidP="008165DB">
            <w:pPr>
              <w:spacing w:after="280" w:afterAutospacing="1"/>
              <w:rPr>
                <w:rFonts w:ascii="Aptos Narrow" w:hAnsi="Aptos Narrow"/>
                <w:lang w:val="en-US"/>
              </w:rPr>
            </w:pPr>
          </w:p>
          <w:p w14:paraId="03DD062A" w14:textId="2259CD42" w:rsidR="00C61295" w:rsidRPr="00041637" w:rsidRDefault="001609E5" w:rsidP="008165DB">
            <w:pPr>
              <w:spacing w:after="280" w:afterAutospacing="1"/>
              <w:rPr>
                <w:rFonts w:ascii="Aptos Narrow" w:eastAsia="'times new roman'" w:hAnsi="Aptos Narrow" w:cs="'times new roman'"/>
                <w:b/>
                <w:lang w:val="en-US"/>
              </w:rPr>
            </w:pPr>
            <w:r w:rsidRPr="00041637">
              <w:rPr>
                <w:rFonts w:ascii="Aptos Narrow" w:hAnsi="Aptos Narrow"/>
                <w:lang w:val="en-US"/>
              </w:rPr>
              <w:br/>
            </w:r>
          </w:p>
        </w:tc>
      </w:tr>
      <w:tr w:rsidR="009C48F0" w:rsidRPr="00041637" w14:paraId="4E886048" w14:textId="77777777" w:rsidTr="00CC6179">
        <w:tc>
          <w:tcPr>
            <w:tcW w:w="2718" w:type="dxa"/>
          </w:tcPr>
          <w:p w14:paraId="66C0D42A" w14:textId="75CF987C" w:rsidR="009C48F0" w:rsidRPr="00041637" w:rsidRDefault="009C48F0" w:rsidP="009C48F0">
            <w:pPr>
              <w:shd w:val="clear" w:color="auto" w:fill="auto"/>
              <w:rPr>
                <w:rFonts w:ascii="Aptos Narrow" w:eastAsia="'times new roman'" w:hAnsi="Aptos Narrow" w:cs="'times new roman'"/>
                <w:b/>
                <w:lang w:val="en-US"/>
              </w:rPr>
            </w:pPr>
            <w:r w:rsidRPr="00041637">
              <w:rPr>
                <w:rFonts w:ascii="Aptos Narrow" w:eastAsia="'times new roman'" w:hAnsi="Aptos Narrow" w:cs="'times new roman'"/>
                <w:b/>
                <w:lang w:val="en-US"/>
              </w:rPr>
              <w:t>Desired Knowledge</w:t>
            </w:r>
            <w:r w:rsidR="006A3252" w:rsidRPr="00041637">
              <w:rPr>
                <w:rFonts w:ascii="Aptos Narrow" w:eastAsia="'times new roman'" w:hAnsi="Aptos Narrow" w:cs="'times new roman'"/>
                <w:b/>
                <w:lang w:val="en-US"/>
              </w:rPr>
              <w:t xml:space="preserve"> /</w:t>
            </w:r>
            <w:r w:rsidRPr="00041637">
              <w:rPr>
                <w:rFonts w:ascii="Aptos Narrow" w:eastAsia="'times new roman'" w:hAnsi="Aptos Narrow" w:cs="'times new roman'"/>
                <w:b/>
                <w:lang w:val="en-US"/>
              </w:rPr>
              <w:t xml:space="preserve"> Skills</w:t>
            </w:r>
            <w:r w:rsidR="006A3252" w:rsidRPr="00041637">
              <w:rPr>
                <w:rFonts w:ascii="Aptos Narrow" w:eastAsia="'times new roman'" w:hAnsi="Aptos Narrow" w:cs="'times new roman'"/>
                <w:b/>
                <w:lang w:val="en-US"/>
              </w:rPr>
              <w:t>/</w:t>
            </w:r>
            <w:r w:rsidRPr="00041637">
              <w:rPr>
                <w:rFonts w:ascii="Aptos Narrow" w:eastAsia="'times new roman'" w:hAnsi="Aptos Narrow" w:cs="'times new roman'"/>
                <w:b/>
                <w:lang w:val="en-US"/>
              </w:rPr>
              <w:t xml:space="preserve"> Abilities</w:t>
            </w:r>
          </w:p>
          <w:p w14:paraId="0E98305E" w14:textId="2DCEBA23" w:rsidR="009C48F0" w:rsidRPr="00041637" w:rsidRDefault="009C48F0" w:rsidP="009C48F0">
            <w:pPr>
              <w:shd w:val="clear" w:color="auto" w:fill="auto"/>
              <w:rPr>
                <w:rFonts w:ascii="Aptos Narrow" w:eastAsia="'times new roman'" w:hAnsi="Aptos Narrow" w:cs="'times new roman'"/>
                <w:bCs/>
                <w:lang w:val="en-US"/>
              </w:rPr>
            </w:pPr>
            <w:proofErr w:type="gramStart"/>
            <w:r w:rsidRPr="00041637">
              <w:rPr>
                <w:rFonts w:ascii="Aptos Narrow" w:eastAsia="'times new roman'" w:hAnsi="Aptos Narrow" w:cs="'times new roman'"/>
                <w:bCs/>
                <w:lang w:val="en-US"/>
              </w:rPr>
              <w:t>( List</w:t>
            </w:r>
            <w:proofErr w:type="gramEnd"/>
            <w:r w:rsidRPr="00041637">
              <w:rPr>
                <w:rFonts w:ascii="Aptos Narrow" w:eastAsia="'times new roman'" w:hAnsi="Aptos Narrow" w:cs="'times new roman'"/>
                <w:bCs/>
                <w:lang w:val="en-US"/>
              </w:rPr>
              <w:t xml:space="preserve"> out the desired technical, soft skills, and concepts the intern will </w:t>
            </w:r>
            <w:r w:rsidR="008165DB" w:rsidRPr="00041637">
              <w:rPr>
                <w:rFonts w:ascii="Aptos Narrow" w:eastAsia="'times new roman'" w:hAnsi="Aptos Narrow" w:cs="'times new roman'"/>
                <w:bCs/>
                <w:lang w:val="en-US"/>
              </w:rPr>
              <w:t>gain</w:t>
            </w:r>
            <w:r w:rsidRPr="00041637">
              <w:rPr>
                <w:rFonts w:ascii="Aptos Narrow" w:eastAsia="'times new roman'" w:hAnsi="Aptos Narrow" w:cs="'times new roman'"/>
                <w:bCs/>
                <w:lang w:val="en-US"/>
              </w:rPr>
              <w:t xml:space="preserve"> </w:t>
            </w:r>
            <w:r w:rsidR="008165DB" w:rsidRPr="00041637">
              <w:rPr>
                <w:rFonts w:ascii="Aptos Narrow" w:eastAsia="'times new roman'" w:hAnsi="Aptos Narrow" w:cs="'times new roman'"/>
                <w:bCs/>
                <w:lang w:val="en-US"/>
              </w:rPr>
              <w:t>from</w:t>
            </w:r>
            <w:r w:rsidRPr="00041637">
              <w:rPr>
                <w:rFonts w:ascii="Aptos Narrow" w:eastAsia="'times new roman'" w:hAnsi="Aptos Narrow" w:cs="'times new roman'"/>
                <w:bCs/>
                <w:lang w:val="en-US"/>
              </w:rPr>
              <w:t xml:space="preserve"> this internship. Examples:</w:t>
            </w:r>
          </w:p>
          <w:p w14:paraId="10F965E6" w14:textId="77777777" w:rsidR="009C48F0" w:rsidRPr="00041637" w:rsidRDefault="009C48F0" w:rsidP="009C48F0">
            <w:pPr>
              <w:pStyle w:val="ListParagraph"/>
              <w:numPr>
                <w:ilvl w:val="0"/>
                <w:numId w:val="20"/>
              </w:numPr>
              <w:shd w:val="clear" w:color="auto" w:fill="auto"/>
              <w:rPr>
                <w:rFonts w:ascii="Aptos Narrow" w:eastAsia="'times new roman'" w:hAnsi="Aptos Narrow" w:cs="'times new roman'"/>
                <w:bCs/>
                <w:lang w:val="en-US"/>
              </w:rPr>
            </w:pPr>
            <w:r w:rsidRPr="00041637">
              <w:rPr>
                <w:rFonts w:ascii="Aptos Narrow" w:eastAsia="'times new roman'" w:hAnsi="Aptos Narrow" w:cs="'times new roman'"/>
                <w:bCs/>
                <w:lang w:val="en-US"/>
              </w:rPr>
              <w:t>Strong written and oral communication skills</w:t>
            </w:r>
          </w:p>
          <w:p w14:paraId="4AC6F4E8" w14:textId="77777777" w:rsidR="009C48F0" w:rsidRPr="00041637" w:rsidRDefault="009C48F0" w:rsidP="009C48F0">
            <w:pPr>
              <w:pStyle w:val="ListParagraph"/>
              <w:numPr>
                <w:ilvl w:val="0"/>
                <w:numId w:val="20"/>
              </w:numPr>
              <w:shd w:val="clear" w:color="auto" w:fill="auto"/>
              <w:rPr>
                <w:rFonts w:ascii="Aptos Narrow" w:eastAsia="'times new roman'" w:hAnsi="Aptos Narrow" w:cs="'times new roman'"/>
                <w:bCs/>
                <w:lang w:val="en-US"/>
              </w:rPr>
            </w:pPr>
            <w:r w:rsidRPr="00041637">
              <w:rPr>
                <w:rFonts w:ascii="Aptos Narrow" w:eastAsia="'times new roman'" w:hAnsi="Aptos Narrow" w:cs="'times new roman'"/>
                <w:bCs/>
                <w:lang w:val="en-US"/>
              </w:rPr>
              <w:lastRenderedPageBreak/>
              <w:t>Ability to conduct interviews and benchmarking studies</w:t>
            </w:r>
          </w:p>
          <w:p w14:paraId="4DAE45A4" w14:textId="77777777" w:rsidR="009C48F0" w:rsidRPr="00041637" w:rsidRDefault="009C48F0" w:rsidP="009C48F0">
            <w:pPr>
              <w:pStyle w:val="ListParagraph"/>
              <w:numPr>
                <w:ilvl w:val="0"/>
                <w:numId w:val="20"/>
              </w:numPr>
              <w:shd w:val="clear" w:color="auto" w:fill="auto"/>
              <w:rPr>
                <w:rFonts w:ascii="Aptos Narrow" w:eastAsia="'times new roman'" w:hAnsi="Aptos Narrow" w:cs="'times new roman'"/>
                <w:bCs/>
                <w:lang w:val="en-US"/>
              </w:rPr>
            </w:pPr>
            <w:r w:rsidRPr="00041637">
              <w:rPr>
                <w:rFonts w:ascii="Aptos Narrow" w:eastAsia="'times new roman'" w:hAnsi="Aptos Narrow" w:cs="'times new roman'"/>
                <w:bCs/>
                <w:lang w:val="en-US"/>
              </w:rPr>
              <w:t>Data collection and analysis</w:t>
            </w:r>
          </w:p>
          <w:p w14:paraId="2985CB14" w14:textId="77777777" w:rsidR="009C48F0" w:rsidRPr="00041637" w:rsidRDefault="009C48F0" w:rsidP="009C48F0">
            <w:pPr>
              <w:pStyle w:val="ListParagraph"/>
              <w:numPr>
                <w:ilvl w:val="0"/>
                <w:numId w:val="20"/>
              </w:numPr>
              <w:shd w:val="clear" w:color="auto" w:fill="auto"/>
              <w:rPr>
                <w:rFonts w:ascii="Aptos Narrow" w:eastAsia="'times new roman'" w:hAnsi="Aptos Narrow" w:cs="'times new roman'"/>
                <w:bCs/>
                <w:lang w:val="en-US"/>
              </w:rPr>
            </w:pPr>
            <w:r w:rsidRPr="00041637">
              <w:rPr>
                <w:rFonts w:ascii="Aptos Narrow" w:eastAsia="'times new roman'" w:hAnsi="Aptos Narrow" w:cs="'times new roman'"/>
                <w:bCs/>
                <w:lang w:val="en-US"/>
              </w:rPr>
              <w:t>Fundamental understanding of economics</w:t>
            </w:r>
          </w:p>
          <w:p w14:paraId="0CCC77BD" w14:textId="6B9CD49F" w:rsidR="009C48F0" w:rsidRPr="00041637" w:rsidRDefault="009C48F0" w:rsidP="009C48F0">
            <w:pPr>
              <w:pStyle w:val="ListParagraph"/>
              <w:numPr>
                <w:ilvl w:val="0"/>
                <w:numId w:val="20"/>
              </w:numPr>
              <w:shd w:val="clear" w:color="auto" w:fill="auto"/>
              <w:rPr>
                <w:rFonts w:ascii="Aptos Narrow" w:eastAsia="'times new roman'" w:hAnsi="Aptos Narrow" w:cs="'times new roman'"/>
                <w:bCs/>
                <w:lang w:val="en-US"/>
              </w:rPr>
            </w:pPr>
            <w:r w:rsidRPr="00041637">
              <w:rPr>
                <w:rFonts w:ascii="Aptos Narrow" w:eastAsia="'times new roman'" w:hAnsi="Aptos Narrow" w:cs="'times new roman'"/>
                <w:bCs/>
                <w:lang w:val="en-US"/>
              </w:rPr>
              <w:t>ability to work independently </w:t>
            </w:r>
          </w:p>
          <w:p w14:paraId="5FED0319" w14:textId="7E9EB344" w:rsidR="009C48F0" w:rsidRPr="00041637" w:rsidRDefault="009C48F0" w:rsidP="009C48F0">
            <w:pPr>
              <w:pStyle w:val="ListParagraph"/>
              <w:numPr>
                <w:ilvl w:val="0"/>
                <w:numId w:val="20"/>
              </w:numPr>
              <w:shd w:val="clear" w:color="auto" w:fill="auto"/>
              <w:rPr>
                <w:rFonts w:ascii="Aptos Narrow" w:eastAsia="'times new roman'" w:hAnsi="Aptos Narrow" w:cs="'times new roman'"/>
                <w:bCs/>
                <w:lang w:val="en-US"/>
              </w:rPr>
            </w:pPr>
            <w:proofErr w:type="spellStart"/>
            <w:proofErr w:type="gramStart"/>
            <w:r w:rsidRPr="00041637">
              <w:rPr>
                <w:rFonts w:ascii="Aptos Narrow" w:eastAsia="'times new roman'" w:hAnsi="Aptos Narrow" w:cs="'times new roman'"/>
                <w:bCs/>
                <w:lang w:val="en-US"/>
              </w:rPr>
              <w:t>etc</w:t>
            </w:r>
            <w:proofErr w:type="spellEnd"/>
            <w:r w:rsidRPr="00041637">
              <w:rPr>
                <w:rFonts w:ascii="Aptos Narrow" w:eastAsia="'times new roman'" w:hAnsi="Aptos Narrow" w:cs="'times new roman'"/>
                <w:bCs/>
                <w:lang w:val="en-US"/>
              </w:rPr>
              <w:t xml:space="preserve"> )</w:t>
            </w:r>
            <w:proofErr w:type="gramEnd"/>
          </w:p>
          <w:p w14:paraId="6E1D44A3" w14:textId="77777777" w:rsidR="009C48F0" w:rsidRPr="00041637" w:rsidRDefault="009C48F0" w:rsidP="009C48F0">
            <w:pPr>
              <w:shd w:val="clear" w:color="auto" w:fill="auto"/>
              <w:rPr>
                <w:rFonts w:ascii="Aptos Narrow" w:eastAsia="'times new roman'" w:hAnsi="Aptos Narrow" w:cs="'times new roman'"/>
                <w:b/>
                <w:lang w:val="en-US"/>
              </w:rPr>
            </w:pPr>
          </w:p>
        </w:tc>
        <w:tc>
          <w:tcPr>
            <w:tcW w:w="6637" w:type="dxa"/>
          </w:tcPr>
          <w:p w14:paraId="73DF09D0" w14:textId="77777777" w:rsidR="009C48F0" w:rsidRPr="00041637" w:rsidRDefault="009C48F0" w:rsidP="001609E5">
            <w:pPr>
              <w:spacing w:after="280" w:afterAutospacing="1"/>
              <w:rPr>
                <w:rFonts w:ascii="Aptos Narrow" w:eastAsia="'times new roman'" w:hAnsi="Aptos Narrow"/>
                <w:lang w:val="en-US"/>
              </w:rPr>
            </w:pPr>
          </w:p>
        </w:tc>
      </w:tr>
      <w:tr w:rsidR="001609E5" w:rsidRPr="00041637" w14:paraId="000CE2A6" w14:textId="77777777" w:rsidTr="00CC6179">
        <w:tc>
          <w:tcPr>
            <w:tcW w:w="2718" w:type="dxa"/>
          </w:tcPr>
          <w:p w14:paraId="74F1407D" w14:textId="4BF4979D" w:rsidR="001609E5" w:rsidRPr="00041637" w:rsidRDefault="001609E5" w:rsidP="001609E5">
            <w:pPr>
              <w:spacing w:after="280" w:afterAutospacing="1"/>
              <w:rPr>
                <w:rFonts w:ascii="Aptos Narrow" w:hAnsi="Aptos Narrow" w:cs="Open Sans"/>
                <w:b/>
                <w:bCs/>
                <w:color w:val="252525"/>
              </w:rPr>
            </w:pPr>
            <w:r w:rsidRPr="00041637">
              <w:rPr>
                <w:rFonts w:ascii="Aptos Narrow" w:hAnsi="Aptos Narrow" w:cs="Open Sans"/>
                <w:color w:val="252525"/>
              </w:rPr>
              <w:br/>
            </w:r>
            <w:r w:rsidR="006A3252" w:rsidRPr="00041637">
              <w:rPr>
                <w:rFonts w:ascii="Aptos Narrow" w:hAnsi="Aptos Narrow" w:cs="Open Sans"/>
                <w:b/>
                <w:bCs/>
                <w:color w:val="252525"/>
              </w:rPr>
              <w:t>Project Background</w:t>
            </w:r>
          </w:p>
          <w:p w14:paraId="5AB116CB" w14:textId="77777777" w:rsidR="006A3252" w:rsidRPr="00041637" w:rsidRDefault="006A3252" w:rsidP="006A3252">
            <w:pPr>
              <w:ind w:right="64"/>
              <w:jc w:val="both"/>
              <w:rPr>
                <w:rFonts w:ascii="Aptos Narrow" w:hAnsi="Aptos Narrow" w:cs="Open Sans"/>
                <w:color w:val="252525"/>
              </w:rPr>
            </w:pPr>
            <w:r w:rsidRPr="00041637">
              <w:rPr>
                <w:rFonts w:ascii="Aptos Narrow" w:hAnsi="Aptos Narrow" w:cs="Open Sans"/>
                <w:color w:val="252525"/>
              </w:rPr>
              <w:t>(Provide some background on the partner organization and their challenges or opportunities. How will this project help the partner organization address those challenges? Feel free to provide links to articles, reports or other useful information.</w:t>
            </w:r>
          </w:p>
          <w:p w14:paraId="3F2D5AE6" w14:textId="56C461C8" w:rsidR="006A3252" w:rsidRPr="00041637" w:rsidRDefault="006A3252" w:rsidP="001609E5">
            <w:pPr>
              <w:spacing w:after="280" w:afterAutospacing="1"/>
              <w:rPr>
                <w:rFonts w:ascii="Aptos Narrow" w:hAnsi="Aptos Narrow" w:cs="Open Sans"/>
                <w:color w:val="252525"/>
              </w:rPr>
            </w:pPr>
          </w:p>
          <w:p w14:paraId="6643F4F1" w14:textId="77777777" w:rsidR="00100191" w:rsidRPr="00041637" w:rsidRDefault="00100191" w:rsidP="001609E5">
            <w:pPr>
              <w:spacing w:after="280" w:afterAutospacing="1"/>
              <w:rPr>
                <w:rFonts w:ascii="Aptos Narrow" w:hAnsi="Aptos Narrow" w:cs="Open Sans"/>
                <w:color w:val="252525"/>
              </w:rPr>
            </w:pPr>
          </w:p>
        </w:tc>
        <w:tc>
          <w:tcPr>
            <w:tcW w:w="6637" w:type="dxa"/>
          </w:tcPr>
          <w:p w14:paraId="1D40FFF7" w14:textId="77777777" w:rsidR="001609E5" w:rsidRDefault="001609E5" w:rsidP="008165DB">
            <w:pPr>
              <w:spacing w:after="280" w:afterAutospacing="1"/>
              <w:rPr>
                <w:rFonts w:ascii="Aptos Narrow" w:eastAsia="'times new roman'" w:hAnsi="Aptos Narrow"/>
                <w:lang w:val="en-US"/>
              </w:rPr>
            </w:pPr>
            <w:r w:rsidRPr="00041637">
              <w:rPr>
                <w:rFonts w:ascii="Aptos Narrow" w:eastAsia="'times new roman'" w:hAnsi="Aptos Narrow"/>
                <w:lang w:val="en-US"/>
              </w:rPr>
              <w:br/>
            </w:r>
          </w:p>
          <w:p w14:paraId="13BBC7DE" w14:textId="77777777" w:rsidR="000D3B42" w:rsidRDefault="000D3B42" w:rsidP="008165DB">
            <w:pPr>
              <w:spacing w:after="280" w:afterAutospacing="1"/>
              <w:rPr>
                <w:rFonts w:ascii="Aptos Narrow" w:eastAsia="'times new roman'" w:hAnsi="Aptos Narrow"/>
                <w:lang w:val="en-US"/>
              </w:rPr>
            </w:pPr>
          </w:p>
          <w:p w14:paraId="67BB0B1D" w14:textId="77777777" w:rsidR="000D3B42" w:rsidRDefault="000D3B42" w:rsidP="008165DB">
            <w:pPr>
              <w:spacing w:after="280" w:afterAutospacing="1"/>
              <w:rPr>
                <w:rFonts w:ascii="Aptos Narrow" w:eastAsia="'times new roman'" w:hAnsi="Aptos Narrow"/>
                <w:lang w:val="en-US"/>
              </w:rPr>
            </w:pPr>
          </w:p>
          <w:p w14:paraId="3DD4C99F" w14:textId="77777777" w:rsidR="000D3B42" w:rsidRDefault="000D3B42" w:rsidP="008165DB">
            <w:pPr>
              <w:spacing w:after="280" w:afterAutospacing="1"/>
              <w:rPr>
                <w:rFonts w:ascii="Aptos Narrow" w:eastAsia="'times new roman'" w:hAnsi="Aptos Narrow"/>
                <w:lang w:val="en-US"/>
              </w:rPr>
            </w:pPr>
          </w:p>
          <w:p w14:paraId="054527FE" w14:textId="77777777" w:rsidR="000D3B42" w:rsidRDefault="000D3B42" w:rsidP="008165DB">
            <w:pPr>
              <w:spacing w:after="280" w:afterAutospacing="1"/>
              <w:rPr>
                <w:rFonts w:ascii="Aptos Narrow" w:eastAsia="'times new roman'" w:hAnsi="Aptos Narrow"/>
                <w:lang w:val="en-US"/>
              </w:rPr>
            </w:pPr>
          </w:p>
          <w:p w14:paraId="4DA08492" w14:textId="77777777" w:rsidR="000D3B42" w:rsidRDefault="000D3B42" w:rsidP="008165DB">
            <w:pPr>
              <w:spacing w:after="280" w:afterAutospacing="1"/>
              <w:rPr>
                <w:rFonts w:ascii="Aptos Narrow" w:eastAsia="'times new roman'" w:hAnsi="Aptos Narrow"/>
                <w:lang w:val="en-US"/>
              </w:rPr>
            </w:pPr>
          </w:p>
          <w:p w14:paraId="3A7D9D6B" w14:textId="13F31869" w:rsidR="000D3B42" w:rsidRPr="00041637" w:rsidRDefault="000D3B42" w:rsidP="008165DB">
            <w:pPr>
              <w:spacing w:after="280" w:afterAutospacing="1"/>
              <w:rPr>
                <w:rFonts w:ascii="Aptos Narrow" w:eastAsia="'times new roman'" w:hAnsi="Aptos Narrow"/>
                <w:lang w:val="en-US"/>
              </w:rPr>
            </w:pPr>
          </w:p>
        </w:tc>
      </w:tr>
      <w:tr w:rsidR="006A3252" w:rsidRPr="00041637" w14:paraId="3F5268C7" w14:textId="77777777" w:rsidTr="008165DB">
        <w:trPr>
          <w:trHeight w:val="1957"/>
        </w:trPr>
        <w:tc>
          <w:tcPr>
            <w:tcW w:w="2718" w:type="dxa"/>
          </w:tcPr>
          <w:p w14:paraId="2EDF6444" w14:textId="77777777" w:rsidR="006A3252" w:rsidRPr="00041637" w:rsidRDefault="006A3252" w:rsidP="001609E5">
            <w:pPr>
              <w:spacing w:after="280" w:afterAutospacing="1"/>
              <w:rPr>
                <w:rFonts w:ascii="Aptos Narrow" w:eastAsia="'times new roman'" w:hAnsi="Aptos Narrow" w:cs="'times new roman'"/>
                <w:b/>
                <w:lang w:val="en-US"/>
              </w:rPr>
            </w:pPr>
            <w:r w:rsidRPr="00041637">
              <w:rPr>
                <w:rFonts w:ascii="Aptos Narrow" w:eastAsia="'times new roman'" w:hAnsi="Aptos Narrow" w:cs="'times new roman'"/>
                <w:b/>
                <w:lang w:val="en-US"/>
              </w:rPr>
              <w:t>Project Objectives</w:t>
            </w:r>
          </w:p>
          <w:p w14:paraId="3428B380" w14:textId="3CDFDFA4" w:rsidR="006A3252" w:rsidRPr="00041637" w:rsidRDefault="006A3252" w:rsidP="006A3252">
            <w:pPr>
              <w:ind w:left="34" w:hanging="34"/>
              <w:jc w:val="both"/>
              <w:rPr>
                <w:rFonts w:ascii="Aptos Narrow" w:hAnsi="Aptos Narrow"/>
                <w:i/>
                <w:iCs/>
                <w:color w:val="808080" w:themeColor="background1" w:themeShade="80"/>
                <w:shd w:val="clear" w:color="auto" w:fill="auto"/>
                <w:lang w:val="en-US" w:eastAsia="en-US"/>
              </w:rPr>
            </w:pPr>
            <w:r w:rsidRPr="00041637">
              <w:rPr>
                <w:rFonts w:ascii="Aptos Narrow" w:hAnsi="Aptos Narrow" w:cs="Open Sans"/>
                <w:color w:val="252525"/>
                <w:lang w:val="en-US"/>
              </w:rPr>
              <w:t>(C</w:t>
            </w:r>
            <w:r w:rsidRPr="00041637">
              <w:rPr>
                <w:rFonts w:ascii="Aptos Narrow" w:hAnsi="Aptos Narrow" w:cs="Open Sans"/>
                <w:color w:val="252525"/>
              </w:rPr>
              <w:t xml:space="preserve">learly explain which objectives </w:t>
            </w:r>
            <w:proofErr w:type="gramStart"/>
            <w:r w:rsidRPr="00041637">
              <w:rPr>
                <w:rFonts w:ascii="Aptos Narrow" w:hAnsi="Aptos Narrow" w:cs="Open Sans"/>
                <w:color w:val="252525"/>
              </w:rPr>
              <w:t xml:space="preserve">will </w:t>
            </w:r>
            <w:r w:rsidRPr="00041637">
              <w:rPr>
                <w:rFonts w:ascii="Aptos Narrow" w:hAnsi="Aptos Narrow" w:cs="Open Sans"/>
                <w:color w:val="252525"/>
                <w:lang w:val="en-US"/>
              </w:rPr>
              <w:t>you</w:t>
            </w:r>
            <w:proofErr w:type="gramEnd"/>
            <w:r w:rsidRPr="00041637">
              <w:rPr>
                <w:rFonts w:ascii="Aptos Narrow" w:hAnsi="Aptos Narrow" w:cs="Open Sans"/>
                <w:color w:val="252525"/>
                <w:lang w:val="en-US"/>
              </w:rPr>
              <w:t xml:space="preserve"> </w:t>
            </w:r>
            <w:r w:rsidRPr="00041637">
              <w:rPr>
                <w:rFonts w:ascii="Aptos Narrow" w:hAnsi="Aptos Narrow" w:cs="Open Sans"/>
                <w:color w:val="252525"/>
              </w:rPr>
              <w:t xml:space="preserve">work on. List 2-3 objectives for your project and explain how you plan to accomplish those objectives. </w:t>
            </w:r>
            <w:r w:rsidRPr="00041637">
              <w:rPr>
                <w:rFonts w:ascii="Aptos Narrow" w:hAnsi="Aptos Narrow" w:cs="Open Sans"/>
                <w:color w:val="252525"/>
                <w:lang w:val="en-US"/>
              </w:rPr>
              <w:t>)</w:t>
            </w:r>
          </w:p>
          <w:p w14:paraId="158037C2" w14:textId="10E6C3D3" w:rsidR="006A3252" w:rsidRPr="00041637" w:rsidRDefault="006A3252" w:rsidP="001609E5">
            <w:pPr>
              <w:spacing w:after="280" w:afterAutospacing="1"/>
              <w:rPr>
                <w:rFonts w:ascii="Aptos Narrow" w:eastAsia="'times new roman'" w:hAnsi="Aptos Narrow" w:cs="'times new roman'"/>
                <w:b/>
                <w:lang w:val="en-US"/>
              </w:rPr>
            </w:pPr>
          </w:p>
        </w:tc>
        <w:tc>
          <w:tcPr>
            <w:tcW w:w="6637" w:type="dxa"/>
          </w:tcPr>
          <w:p w14:paraId="1022D10F" w14:textId="77777777" w:rsidR="006A3252" w:rsidRDefault="006A3252" w:rsidP="001609E5">
            <w:pPr>
              <w:spacing w:after="280" w:afterAutospacing="1"/>
              <w:rPr>
                <w:rFonts w:ascii="Aptos Narrow" w:eastAsia="'times new roman'" w:hAnsi="Aptos Narrow"/>
                <w:lang w:val="en-US"/>
              </w:rPr>
            </w:pPr>
          </w:p>
          <w:p w14:paraId="768C3480" w14:textId="77777777" w:rsidR="000D3B42" w:rsidRDefault="000D3B42" w:rsidP="001609E5">
            <w:pPr>
              <w:spacing w:after="280" w:afterAutospacing="1"/>
              <w:rPr>
                <w:rFonts w:ascii="Aptos Narrow" w:eastAsia="'times new roman'" w:hAnsi="Aptos Narrow"/>
                <w:lang w:val="en-US"/>
              </w:rPr>
            </w:pPr>
          </w:p>
          <w:p w14:paraId="1BF21A13" w14:textId="77777777" w:rsidR="000D3B42" w:rsidRDefault="000D3B42" w:rsidP="001609E5">
            <w:pPr>
              <w:spacing w:after="280" w:afterAutospacing="1"/>
              <w:rPr>
                <w:rFonts w:ascii="Aptos Narrow" w:eastAsia="'times new roman'" w:hAnsi="Aptos Narrow"/>
                <w:lang w:val="en-US"/>
              </w:rPr>
            </w:pPr>
          </w:p>
          <w:p w14:paraId="52A3A2FB" w14:textId="77777777" w:rsidR="000D3B42" w:rsidRDefault="000D3B42" w:rsidP="001609E5">
            <w:pPr>
              <w:spacing w:after="280" w:afterAutospacing="1"/>
              <w:rPr>
                <w:rFonts w:ascii="Aptos Narrow" w:eastAsia="'times new roman'" w:hAnsi="Aptos Narrow"/>
                <w:lang w:val="en-US"/>
              </w:rPr>
            </w:pPr>
          </w:p>
          <w:p w14:paraId="0771F841" w14:textId="77777777" w:rsidR="000D3B42" w:rsidRDefault="000D3B42" w:rsidP="001609E5">
            <w:pPr>
              <w:spacing w:after="280" w:afterAutospacing="1"/>
              <w:rPr>
                <w:rFonts w:ascii="Aptos Narrow" w:eastAsia="'times new roman'" w:hAnsi="Aptos Narrow"/>
                <w:lang w:val="en-US"/>
              </w:rPr>
            </w:pPr>
          </w:p>
          <w:p w14:paraId="4C26824D" w14:textId="77777777" w:rsidR="000D3B42" w:rsidRDefault="000D3B42" w:rsidP="001609E5">
            <w:pPr>
              <w:spacing w:after="280" w:afterAutospacing="1"/>
              <w:rPr>
                <w:rFonts w:ascii="Aptos Narrow" w:eastAsia="'times new roman'" w:hAnsi="Aptos Narrow"/>
                <w:lang w:val="en-US"/>
              </w:rPr>
            </w:pPr>
          </w:p>
          <w:p w14:paraId="72E7BD34" w14:textId="77777777" w:rsidR="000D3B42" w:rsidRPr="00041637" w:rsidRDefault="000D3B42" w:rsidP="001609E5">
            <w:pPr>
              <w:spacing w:after="280" w:afterAutospacing="1"/>
              <w:rPr>
                <w:rFonts w:ascii="Aptos Narrow" w:eastAsia="'times new roman'" w:hAnsi="Aptos Narrow"/>
                <w:lang w:val="en-US"/>
              </w:rPr>
            </w:pPr>
          </w:p>
        </w:tc>
      </w:tr>
      <w:tr w:rsidR="008165DB" w:rsidRPr="00041637" w14:paraId="2AC68146" w14:textId="77777777" w:rsidTr="008165DB">
        <w:trPr>
          <w:trHeight w:val="3268"/>
        </w:trPr>
        <w:tc>
          <w:tcPr>
            <w:tcW w:w="2718" w:type="dxa"/>
          </w:tcPr>
          <w:p w14:paraId="43CABD3A" w14:textId="63E6DE9D" w:rsidR="008165DB" w:rsidRPr="00041637" w:rsidRDefault="008165DB" w:rsidP="008165DB">
            <w:pPr>
              <w:spacing w:after="280" w:afterAutospacing="1"/>
              <w:rPr>
                <w:rFonts w:ascii="Aptos Narrow" w:hAnsi="Aptos Narrow" w:cs="Open Sans"/>
                <w:b/>
                <w:bCs/>
                <w:color w:val="252525"/>
                <w:lang w:val="en-US"/>
              </w:rPr>
            </w:pPr>
            <w:r w:rsidRPr="00041637">
              <w:rPr>
                <w:rFonts w:ascii="Aptos Narrow" w:hAnsi="Aptos Narrow" w:cs="Open Sans"/>
                <w:b/>
                <w:bCs/>
                <w:color w:val="252525"/>
                <w:lang w:val="en-US"/>
              </w:rPr>
              <w:lastRenderedPageBreak/>
              <w:t xml:space="preserve">Project Activities and </w:t>
            </w:r>
            <w:r w:rsidRPr="00041637">
              <w:rPr>
                <w:rFonts w:ascii="Aptos Narrow" w:hAnsi="Aptos Narrow" w:cs="Open Sans"/>
                <w:b/>
                <w:bCs/>
                <w:color w:val="252525"/>
              </w:rPr>
              <w:t>Timeline</w:t>
            </w:r>
          </w:p>
          <w:p w14:paraId="714DDC90" w14:textId="3A2ADF1A" w:rsidR="008165DB" w:rsidRPr="00041637" w:rsidRDefault="008165DB" w:rsidP="008165DB">
            <w:pPr>
              <w:spacing w:after="280" w:afterAutospacing="1"/>
              <w:rPr>
                <w:rFonts w:ascii="Aptos Narrow" w:eastAsia="'times new roman'" w:hAnsi="Aptos Narrow" w:cs="'times new roman'"/>
                <w:b/>
                <w:lang w:val="en-US"/>
              </w:rPr>
            </w:pPr>
            <w:r w:rsidRPr="00041637">
              <w:rPr>
                <w:rFonts w:ascii="Aptos Narrow" w:hAnsi="Aptos Narrow" w:cs="Open Sans"/>
                <w:b/>
                <w:bCs/>
                <w:color w:val="252525"/>
              </w:rPr>
              <w:t>(</w:t>
            </w:r>
            <w:r w:rsidRPr="00041637">
              <w:rPr>
                <w:rFonts w:ascii="Aptos Narrow" w:hAnsi="Aptos Narrow" w:cs="Open Sans"/>
                <w:color w:val="252525"/>
              </w:rPr>
              <w:t> Insert a timeline showing the main project tasks and the timeframe for accomplishing them</w:t>
            </w:r>
            <w:r w:rsidRPr="00041637">
              <w:rPr>
                <w:rFonts w:ascii="Aptos Narrow" w:hAnsi="Aptos Narrow" w:cs="Open Sans"/>
                <w:color w:val="252525"/>
                <w:lang w:val="en-US"/>
              </w:rPr>
              <w:t>. D</w:t>
            </w:r>
            <w:r w:rsidRPr="00041637">
              <w:rPr>
                <w:rFonts w:ascii="Aptos Narrow" w:hAnsi="Aptos Narrow" w:cs="Open Sans"/>
                <w:color w:val="252525"/>
              </w:rPr>
              <w:t>escribe in detail what you will be doing and how you will be doing it.</w:t>
            </w:r>
            <w:r w:rsidRPr="00041637">
              <w:rPr>
                <w:rFonts w:ascii="Aptos Narrow" w:hAnsi="Aptos Narrow" w:cs="Open Sans"/>
                <w:color w:val="252525"/>
                <w:lang w:val="en-US"/>
              </w:rPr>
              <w:t>)</w:t>
            </w:r>
          </w:p>
        </w:tc>
        <w:tc>
          <w:tcPr>
            <w:tcW w:w="6637" w:type="dxa"/>
          </w:tcPr>
          <w:p w14:paraId="69FCE74F" w14:textId="77777777" w:rsidR="008165DB" w:rsidRDefault="008165DB" w:rsidP="008165DB">
            <w:pPr>
              <w:spacing w:after="280" w:afterAutospacing="1"/>
              <w:rPr>
                <w:rFonts w:ascii="Aptos Narrow" w:eastAsia="'times new roman'" w:hAnsi="Aptos Narrow"/>
                <w:lang w:val="en-US"/>
              </w:rPr>
            </w:pPr>
          </w:p>
          <w:p w14:paraId="6597C051" w14:textId="77777777" w:rsidR="000D3B42" w:rsidRDefault="000D3B42" w:rsidP="008165DB">
            <w:pPr>
              <w:spacing w:after="280" w:afterAutospacing="1"/>
              <w:rPr>
                <w:rFonts w:ascii="Aptos Narrow" w:eastAsia="'times new roman'" w:hAnsi="Aptos Narrow"/>
                <w:lang w:val="en-US"/>
              </w:rPr>
            </w:pPr>
          </w:p>
          <w:p w14:paraId="3B1F2C02" w14:textId="77777777" w:rsidR="000D3B42" w:rsidRDefault="000D3B42" w:rsidP="008165DB">
            <w:pPr>
              <w:spacing w:after="280" w:afterAutospacing="1"/>
              <w:rPr>
                <w:rFonts w:ascii="Aptos Narrow" w:eastAsia="'times new roman'" w:hAnsi="Aptos Narrow"/>
                <w:lang w:val="en-US"/>
              </w:rPr>
            </w:pPr>
          </w:p>
          <w:p w14:paraId="21C89149" w14:textId="77777777" w:rsidR="000D3B42" w:rsidRDefault="000D3B42" w:rsidP="008165DB">
            <w:pPr>
              <w:spacing w:after="280" w:afterAutospacing="1"/>
              <w:rPr>
                <w:rFonts w:ascii="Aptos Narrow" w:eastAsia="'times new roman'" w:hAnsi="Aptos Narrow"/>
                <w:lang w:val="en-US"/>
              </w:rPr>
            </w:pPr>
          </w:p>
          <w:p w14:paraId="41422D1D" w14:textId="77777777" w:rsidR="000D3B42" w:rsidRDefault="000D3B42" w:rsidP="008165DB">
            <w:pPr>
              <w:spacing w:after="280" w:afterAutospacing="1"/>
              <w:rPr>
                <w:rFonts w:ascii="Aptos Narrow" w:eastAsia="'times new roman'" w:hAnsi="Aptos Narrow"/>
                <w:lang w:val="en-US"/>
              </w:rPr>
            </w:pPr>
          </w:p>
          <w:p w14:paraId="2995AC4E" w14:textId="77777777" w:rsidR="000D3B42" w:rsidRDefault="000D3B42" w:rsidP="008165DB">
            <w:pPr>
              <w:spacing w:after="280" w:afterAutospacing="1"/>
              <w:rPr>
                <w:rFonts w:ascii="Aptos Narrow" w:eastAsia="'times new roman'" w:hAnsi="Aptos Narrow"/>
                <w:lang w:val="en-US"/>
              </w:rPr>
            </w:pPr>
          </w:p>
          <w:p w14:paraId="11D17FD5" w14:textId="77777777" w:rsidR="000D3B42" w:rsidRDefault="000D3B42" w:rsidP="008165DB">
            <w:pPr>
              <w:spacing w:after="280" w:afterAutospacing="1"/>
              <w:rPr>
                <w:rFonts w:ascii="Aptos Narrow" w:eastAsia="'times new roman'" w:hAnsi="Aptos Narrow"/>
                <w:lang w:val="en-US"/>
              </w:rPr>
            </w:pPr>
          </w:p>
          <w:p w14:paraId="53136996" w14:textId="77777777" w:rsidR="000D3B42" w:rsidRPr="00041637" w:rsidRDefault="000D3B42" w:rsidP="008165DB">
            <w:pPr>
              <w:spacing w:after="280" w:afterAutospacing="1"/>
              <w:rPr>
                <w:rFonts w:ascii="Aptos Narrow" w:eastAsia="'times new roman'" w:hAnsi="Aptos Narrow"/>
                <w:lang w:val="en-US"/>
              </w:rPr>
            </w:pPr>
          </w:p>
        </w:tc>
      </w:tr>
      <w:tr w:rsidR="008165DB" w:rsidRPr="00041637" w14:paraId="3CC653CA" w14:textId="77777777" w:rsidTr="00CC6179">
        <w:tc>
          <w:tcPr>
            <w:tcW w:w="2718" w:type="dxa"/>
          </w:tcPr>
          <w:p w14:paraId="109AB348" w14:textId="77777777" w:rsidR="008165DB" w:rsidRPr="00041637" w:rsidRDefault="008165DB" w:rsidP="008165DB">
            <w:pPr>
              <w:spacing w:after="280" w:afterAutospacing="1"/>
              <w:rPr>
                <w:rFonts w:ascii="Aptos Narrow" w:eastAsia="'times new roman'" w:hAnsi="Aptos Narrow" w:cs="'times new roman'"/>
                <w:b/>
                <w:lang w:val="en-US"/>
              </w:rPr>
            </w:pPr>
            <w:r w:rsidRPr="00041637">
              <w:rPr>
                <w:rFonts w:ascii="Aptos Narrow" w:eastAsia="'times new roman'" w:hAnsi="Aptos Narrow" w:cs="'times new roman'"/>
                <w:b/>
                <w:lang w:val="en-US"/>
              </w:rPr>
              <w:t>Deliverables (Project Output)</w:t>
            </w:r>
          </w:p>
          <w:p w14:paraId="4C0D7DA9" w14:textId="05C80B96" w:rsidR="008165DB" w:rsidRPr="00041637" w:rsidRDefault="008165DB" w:rsidP="008165DB">
            <w:pPr>
              <w:spacing w:after="280" w:afterAutospacing="1"/>
              <w:rPr>
                <w:rFonts w:ascii="Aptos Narrow" w:eastAsia="'times new roman'" w:hAnsi="Aptos Narrow" w:cs="'times new roman'"/>
                <w:bCs/>
                <w:lang w:val="en-US"/>
              </w:rPr>
            </w:pPr>
            <w:r w:rsidRPr="00041637">
              <w:rPr>
                <w:rFonts w:ascii="Aptos Narrow" w:eastAsia="'times new roman'" w:hAnsi="Aptos Narrow" w:cs="'times new roman'"/>
                <w:bCs/>
                <w:lang w:val="en-US"/>
              </w:rPr>
              <w:t xml:space="preserve">(List the deliverables or tangible results you expect from the project. 1 indexed publication in WOS – within </w:t>
            </w:r>
            <w:proofErr w:type="gramStart"/>
            <w:r w:rsidRPr="00041637">
              <w:rPr>
                <w:rFonts w:ascii="Aptos Narrow" w:eastAsia="'times new roman'" w:hAnsi="Aptos Narrow" w:cs="'times new roman'"/>
                <w:bCs/>
                <w:lang w:val="en-US"/>
              </w:rPr>
              <w:t>12 month</w:t>
            </w:r>
            <w:proofErr w:type="gramEnd"/>
            <w:r w:rsidRPr="00041637">
              <w:rPr>
                <w:rFonts w:ascii="Aptos Narrow" w:eastAsia="'times new roman'" w:hAnsi="Aptos Narrow" w:cs="'times new roman'"/>
                <w:bCs/>
                <w:lang w:val="en-US"/>
              </w:rPr>
              <w:t xml:space="preserve"> </w:t>
            </w:r>
            <w:proofErr w:type="spellStart"/>
            <w:r w:rsidRPr="00041637">
              <w:rPr>
                <w:rFonts w:ascii="Aptos Narrow" w:eastAsia="'times new roman'" w:hAnsi="Aptos Narrow" w:cs="'times new roman'"/>
                <w:bCs/>
                <w:lang w:val="en-US"/>
              </w:rPr>
              <w:t>ofter</w:t>
            </w:r>
            <w:proofErr w:type="spellEnd"/>
            <w:r w:rsidRPr="00041637">
              <w:rPr>
                <w:rFonts w:ascii="Aptos Narrow" w:eastAsia="'times new roman'" w:hAnsi="Aptos Narrow" w:cs="'times new roman'"/>
                <w:bCs/>
                <w:lang w:val="en-US"/>
              </w:rPr>
              <w:t xml:space="preserve"> end of Internship is </w:t>
            </w:r>
            <w:proofErr w:type="spellStart"/>
            <w:r w:rsidRPr="00041637">
              <w:rPr>
                <w:rFonts w:ascii="Aptos Narrow" w:eastAsia="'times new roman'" w:hAnsi="Aptos Narrow" w:cs="'times new roman'"/>
                <w:bCs/>
                <w:lang w:val="en-US"/>
              </w:rPr>
              <w:t>Compulsary</w:t>
            </w:r>
            <w:proofErr w:type="spellEnd"/>
            <w:r w:rsidRPr="00041637">
              <w:rPr>
                <w:rFonts w:ascii="Aptos Narrow" w:eastAsia="'times new roman'" w:hAnsi="Aptos Narrow" w:cs="'times new roman'"/>
                <w:bCs/>
                <w:lang w:val="en-US"/>
              </w:rPr>
              <w:t xml:space="preserve">) </w:t>
            </w:r>
          </w:p>
          <w:p w14:paraId="12EAD122" w14:textId="19DC9E43" w:rsidR="008165DB" w:rsidRPr="00041637" w:rsidRDefault="008165DB" w:rsidP="008165DB">
            <w:pPr>
              <w:spacing w:after="280" w:afterAutospacing="1"/>
              <w:rPr>
                <w:rFonts w:ascii="Aptos Narrow" w:eastAsia="'times new roman'" w:hAnsi="Aptos Narrow" w:cs="'times new roman'"/>
                <w:b/>
                <w:lang w:val="en-US"/>
              </w:rPr>
            </w:pPr>
          </w:p>
        </w:tc>
        <w:tc>
          <w:tcPr>
            <w:tcW w:w="6637" w:type="dxa"/>
          </w:tcPr>
          <w:p w14:paraId="4A402B98" w14:textId="77777777" w:rsidR="008165DB" w:rsidRDefault="008165DB" w:rsidP="008165DB">
            <w:pPr>
              <w:spacing w:after="280" w:afterAutospacing="1"/>
              <w:rPr>
                <w:rFonts w:ascii="Aptos Narrow" w:eastAsia="'times new roman'" w:hAnsi="Aptos Narrow"/>
                <w:lang w:val="en-US"/>
              </w:rPr>
            </w:pPr>
          </w:p>
          <w:p w14:paraId="01385A70" w14:textId="77777777" w:rsidR="000D3B42" w:rsidRDefault="000D3B42" w:rsidP="008165DB">
            <w:pPr>
              <w:spacing w:after="280" w:afterAutospacing="1"/>
              <w:rPr>
                <w:rFonts w:ascii="Aptos Narrow" w:eastAsia="'times new roman'" w:hAnsi="Aptos Narrow"/>
                <w:lang w:val="en-US"/>
              </w:rPr>
            </w:pPr>
          </w:p>
          <w:p w14:paraId="0949A54C" w14:textId="77777777" w:rsidR="000D3B42" w:rsidRDefault="000D3B42" w:rsidP="008165DB">
            <w:pPr>
              <w:spacing w:after="280" w:afterAutospacing="1"/>
              <w:rPr>
                <w:rFonts w:ascii="Aptos Narrow" w:eastAsia="'times new roman'" w:hAnsi="Aptos Narrow"/>
                <w:lang w:val="en-US"/>
              </w:rPr>
            </w:pPr>
          </w:p>
          <w:p w14:paraId="4DFA41D7" w14:textId="77777777" w:rsidR="000D3B42" w:rsidRDefault="000D3B42" w:rsidP="008165DB">
            <w:pPr>
              <w:spacing w:after="280" w:afterAutospacing="1"/>
              <w:rPr>
                <w:rFonts w:ascii="Aptos Narrow" w:eastAsia="'times new roman'" w:hAnsi="Aptos Narrow"/>
                <w:lang w:val="en-US"/>
              </w:rPr>
            </w:pPr>
          </w:p>
          <w:p w14:paraId="26E65C33" w14:textId="77777777" w:rsidR="000D3B42" w:rsidRDefault="000D3B42" w:rsidP="008165DB">
            <w:pPr>
              <w:spacing w:after="280" w:afterAutospacing="1"/>
              <w:rPr>
                <w:rFonts w:ascii="Aptos Narrow" w:eastAsia="'times new roman'" w:hAnsi="Aptos Narrow"/>
                <w:lang w:val="en-US"/>
              </w:rPr>
            </w:pPr>
          </w:p>
          <w:p w14:paraId="3878FE75" w14:textId="77777777" w:rsidR="000D3B42" w:rsidRDefault="000D3B42" w:rsidP="008165DB">
            <w:pPr>
              <w:spacing w:after="280" w:afterAutospacing="1"/>
              <w:rPr>
                <w:rFonts w:ascii="Aptos Narrow" w:eastAsia="'times new roman'" w:hAnsi="Aptos Narrow"/>
                <w:lang w:val="en-US"/>
              </w:rPr>
            </w:pPr>
          </w:p>
          <w:p w14:paraId="228B9CC8" w14:textId="77777777" w:rsidR="000D3B42" w:rsidRDefault="000D3B42" w:rsidP="008165DB">
            <w:pPr>
              <w:spacing w:after="280" w:afterAutospacing="1"/>
              <w:rPr>
                <w:rFonts w:ascii="Aptos Narrow" w:eastAsia="'times new roman'" w:hAnsi="Aptos Narrow"/>
                <w:lang w:val="en-US"/>
              </w:rPr>
            </w:pPr>
          </w:p>
          <w:p w14:paraId="5565C869" w14:textId="02DC512F" w:rsidR="000D3B42" w:rsidRPr="00041637" w:rsidRDefault="000D3B42" w:rsidP="008165DB">
            <w:pPr>
              <w:spacing w:after="280" w:afterAutospacing="1"/>
              <w:rPr>
                <w:rFonts w:ascii="Aptos Narrow" w:eastAsia="'times new roman'" w:hAnsi="Aptos Narrow"/>
                <w:lang w:val="en-US"/>
              </w:rPr>
            </w:pPr>
          </w:p>
        </w:tc>
      </w:tr>
    </w:tbl>
    <w:p w14:paraId="095FA671" w14:textId="77777777" w:rsidR="00100191" w:rsidRPr="00041637" w:rsidRDefault="00100191">
      <w:pPr>
        <w:spacing w:after="280" w:afterAutospacing="1"/>
        <w:rPr>
          <w:rFonts w:ascii="Aptos Narrow" w:eastAsia="'times new roman'" w:hAnsi="Aptos Narrow" w:cs="'times new roman'"/>
          <w:b/>
          <w:color w:val="0D0D0D" w:themeColor="text1" w:themeTint="F2"/>
          <w:lang w:val="en-US"/>
        </w:rPr>
      </w:pPr>
    </w:p>
    <w:p w14:paraId="2A3C1271" w14:textId="7D79A214" w:rsidR="001F5B46" w:rsidRPr="00041637" w:rsidRDefault="001F5B46" w:rsidP="001F5B46">
      <w:pPr>
        <w:pStyle w:val="Li"/>
        <w:spacing w:after="280" w:afterAutospacing="1"/>
        <w:rPr>
          <w:rFonts w:ascii="Aptos Narrow" w:hAnsi="Aptos Narrow"/>
          <w:b/>
          <w:lang w:val="en-US"/>
        </w:rPr>
      </w:pPr>
    </w:p>
    <w:sectPr w:rsidR="001F5B46" w:rsidRPr="00041637" w:rsidSect="00041637">
      <w:headerReference w:type="default" r:id="rId8"/>
      <w:footerReference w:type="even" r:id="rId9"/>
      <w:footerReference w:type="default" r:id="rId10"/>
      <w:pgSz w:w="12240" w:h="15840" w:code="1"/>
      <w:pgMar w:top="1350" w:right="1440" w:bottom="1296" w:left="1440"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6271E" w14:textId="77777777" w:rsidR="005A49D6" w:rsidRDefault="005A49D6">
      <w:r>
        <w:separator/>
      </w:r>
    </w:p>
  </w:endnote>
  <w:endnote w:type="continuationSeparator" w:id="0">
    <w:p w14:paraId="349C652E" w14:textId="77777777" w:rsidR="005A49D6" w:rsidRDefault="005A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times new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369650116"/>
      <w:docPartObj>
        <w:docPartGallery w:val="Page Numbers (Bottom of Page)"/>
        <w:docPartUnique/>
      </w:docPartObj>
    </w:sdtPr>
    <w:sdtContent>
      <w:sdt>
        <w:sdtPr>
          <w:rPr>
            <w:sz w:val="18"/>
          </w:rPr>
          <w:id w:val="1728636285"/>
          <w:docPartObj>
            <w:docPartGallery w:val="Page Numbers (Top of Page)"/>
            <w:docPartUnique/>
          </w:docPartObj>
        </w:sdtPr>
        <w:sdtContent>
          <w:p w14:paraId="67369113" w14:textId="77777777" w:rsidR="00E079EB" w:rsidRPr="00E079EB" w:rsidRDefault="00E079EB">
            <w:pPr>
              <w:pStyle w:val="Footer"/>
              <w:jc w:val="center"/>
              <w:rPr>
                <w:sz w:val="18"/>
              </w:rPr>
            </w:pPr>
            <w:r w:rsidRPr="00E079EB">
              <w:rPr>
                <w:sz w:val="18"/>
              </w:rPr>
              <w:t xml:space="preserve">Page </w:t>
            </w:r>
            <w:r w:rsidRPr="00E079EB">
              <w:rPr>
                <w:b/>
                <w:bCs/>
                <w:sz w:val="18"/>
              </w:rPr>
              <w:fldChar w:fldCharType="begin"/>
            </w:r>
            <w:r w:rsidRPr="00E079EB">
              <w:rPr>
                <w:b/>
                <w:bCs/>
                <w:sz w:val="18"/>
              </w:rPr>
              <w:instrText xml:space="preserve"> PAGE </w:instrText>
            </w:r>
            <w:r w:rsidRPr="00E079EB">
              <w:rPr>
                <w:b/>
                <w:bCs/>
                <w:sz w:val="18"/>
              </w:rPr>
              <w:fldChar w:fldCharType="separate"/>
            </w:r>
            <w:r w:rsidR="008D7F1D">
              <w:rPr>
                <w:b/>
                <w:bCs/>
                <w:noProof/>
                <w:sz w:val="18"/>
              </w:rPr>
              <w:t>2</w:t>
            </w:r>
            <w:r w:rsidRPr="00E079EB">
              <w:rPr>
                <w:b/>
                <w:bCs/>
                <w:sz w:val="18"/>
              </w:rPr>
              <w:fldChar w:fldCharType="end"/>
            </w:r>
            <w:r w:rsidRPr="00E079EB">
              <w:rPr>
                <w:sz w:val="18"/>
              </w:rPr>
              <w:t xml:space="preserve"> of </w:t>
            </w:r>
            <w:r w:rsidRPr="00E079EB">
              <w:rPr>
                <w:b/>
                <w:bCs/>
                <w:sz w:val="18"/>
              </w:rPr>
              <w:fldChar w:fldCharType="begin"/>
            </w:r>
            <w:r w:rsidRPr="00E079EB">
              <w:rPr>
                <w:b/>
                <w:bCs/>
                <w:sz w:val="18"/>
              </w:rPr>
              <w:instrText xml:space="preserve"> NUMPAGES  </w:instrText>
            </w:r>
            <w:r w:rsidRPr="00E079EB">
              <w:rPr>
                <w:b/>
                <w:bCs/>
                <w:sz w:val="18"/>
              </w:rPr>
              <w:fldChar w:fldCharType="separate"/>
            </w:r>
            <w:r w:rsidR="008D7F1D">
              <w:rPr>
                <w:b/>
                <w:bCs/>
                <w:noProof/>
                <w:sz w:val="18"/>
              </w:rPr>
              <w:t>5</w:t>
            </w:r>
            <w:r w:rsidRPr="00E079EB">
              <w:rPr>
                <w:b/>
                <w:bCs/>
                <w:sz w:val="18"/>
              </w:rPr>
              <w:fldChar w:fldCharType="end"/>
            </w:r>
          </w:p>
        </w:sdtContent>
      </w:sdt>
    </w:sdtContent>
  </w:sdt>
  <w:p w14:paraId="3368843C" w14:textId="77777777" w:rsidR="00711416" w:rsidRDefault="00711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6FCF" w14:textId="77777777" w:rsidR="007200DA" w:rsidRDefault="007200DA" w:rsidP="007200DA">
    <w:pPr>
      <w:pStyle w:val="Footer"/>
      <w:jc w:val="center"/>
    </w:pPr>
    <w:r>
      <w:rPr>
        <w:rStyle w:val="PageNumber"/>
      </w:rPr>
      <w:fldChar w:fldCharType="begin"/>
    </w:r>
    <w:r>
      <w:rPr>
        <w:rStyle w:val="PageNumber"/>
      </w:rPr>
      <w:instrText xml:space="preserve"> PAGE </w:instrText>
    </w:r>
    <w:r>
      <w:rPr>
        <w:rStyle w:val="PageNumber"/>
      </w:rPr>
      <w:fldChar w:fldCharType="separate"/>
    </w:r>
    <w:r w:rsidR="008D7F1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A662" w14:textId="77777777" w:rsidR="005A49D6" w:rsidRDefault="005A49D6">
      <w:r>
        <w:separator/>
      </w:r>
    </w:p>
  </w:footnote>
  <w:footnote w:type="continuationSeparator" w:id="0">
    <w:p w14:paraId="7BDF3E3C" w14:textId="77777777" w:rsidR="005A49D6" w:rsidRDefault="005A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659A" w14:textId="5CE46474" w:rsidR="00041637" w:rsidRDefault="00041637" w:rsidP="00041637">
    <w:pPr>
      <w:spacing w:after="100" w:afterAutospacing="1"/>
      <w:jc w:val="center"/>
      <w:rPr>
        <w:rFonts w:ascii="Aptos Narrow" w:eastAsia="'times new roman'" w:hAnsi="Aptos Narrow" w:cs="'times new roman'"/>
        <w:b/>
        <w:lang w:val="en-US"/>
      </w:rPr>
    </w:pPr>
    <w:r>
      <w:rPr>
        <w:noProof/>
        <w:shd w:val="clear" w:color="auto" w:fill="auto"/>
      </w:rPr>
      <mc:AlternateContent>
        <mc:Choice Requires="wps">
          <w:drawing>
            <wp:anchor distT="0" distB="0" distL="114300" distR="114300" simplePos="0" relativeHeight="251659264" behindDoc="0" locked="0" layoutInCell="1" allowOverlap="1" wp14:anchorId="40EE9154" wp14:editId="38F8CFDC">
              <wp:simplePos x="0" y="0"/>
              <wp:positionH relativeFrom="page">
                <wp:align>right</wp:align>
              </wp:positionH>
              <wp:positionV relativeFrom="paragraph">
                <wp:posOffset>7620</wp:posOffset>
              </wp:positionV>
              <wp:extent cx="1958340" cy="594360"/>
              <wp:effectExtent l="0" t="0" r="0" b="0"/>
              <wp:wrapNone/>
              <wp:docPr id="10" name="Freeform 10"/>
              <wp:cNvGraphicFramePr/>
              <a:graphic xmlns:a="http://schemas.openxmlformats.org/drawingml/2006/main">
                <a:graphicData uri="http://schemas.microsoft.com/office/word/2010/wordprocessingShape">
                  <wps:wsp>
                    <wps:cNvSpPr/>
                    <wps:spPr>
                      <a:xfrm>
                        <a:off x="0" y="0"/>
                        <a:ext cx="1958340" cy="594360"/>
                      </a:xfrm>
                      <a:custGeom>
                        <a:avLst/>
                        <a:gdLst/>
                        <a:ahLst/>
                        <a:cxnLst/>
                        <a:rect l="l" t="t" r="r" b="b"/>
                        <a:pathLst>
                          <a:path w="4112309" h="1471774">
                            <a:moveTo>
                              <a:pt x="0" y="0"/>
                            </a:moveTo>
                            <a:lnTo>
                              <a:pt x="4112309" y="0"/>
                            </a:lnTo>
                            <a:lnTo>
                              <a:pt x="4112309" y="1471774"/>
                            </a:lnTo>
                            <a:lnTo>
                              <a:pt x="0" y="1471774"/>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1B83EC7" id="Freeform 10" o:spid="_x0000_s1026" style="position:absolute;margin-left:103pt;margin-top:.6pt;width:154.2pt;height:46.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coordsize="4112309,1471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" path="m,l4112309,r,1471774l,1471774,,xe" stroked="f">
              <v:fill r:id="rId2" o:title="" recolor="t" rotate="t" type="frame"/>
              <v:path arrowok="t"/>
              <w10:wrap anchorx="page"/>
            </v:shape>
          </w:pict>
        </mc:Fallback>
      </mc:AlternateContent>
    </w:r>
  </w:p>
  <w:p w14:paraId="34CCE7F0" w14:textId="77777777" w:rsidR="00041637" w:rsidRDefault="00041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B62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30E0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6259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6A2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0408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9089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9619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1835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6625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E75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3B64CE12">
      <w:start w:val="1"/>
      <w:numFmt w:val="decimal"/>
      <w:lvlText w:val="%1."/>
      <w:lvlJc w:val="left"/>
      <w:pPr>
        <w:tabs>
          <w:tab w:val="num" w:pos="720"/>
        </w:tabs>
        <w:ind w:left="720" w:hanging="360"/>
      </w:pPr>
    </w:lvl>
    <w:lvl w:ilvl="1" w:tplc="3536E3BC">
      <w:start w:val="1"/>
      <w:numFmt w:val="lowerLetter"/>
      <w:lvlText w:val="%2."/>
      <w:lvlJc w:val="left"/>
      <w:pPr>
        <w:tabs>
          <w:tab w:val="num" w:pos="1440"/>
        </w:tabs>
        <w:ind w:left="1440" w:hanging="360"/>
      </w:pPr>
    </w:lvl>
    <w:lvl w:ilvl="2" w:tplc="445E5A6C">
      <w:start w:val="1"/>
      <w:numFmt w:val="lowerRoman"/>
      <w:lvlText w:val="%3."/>
      <w:lvlJc w:val="right"/>
      <w:pPr>
        <w:tabs>
          <w:tab w:val="num" w:pos="2160"/>
        </w:tabs>
        <w:ind w:left="2160" w:hanging="180"/>
      </w:pPr>
    </w:lvl>
    <w:lvl w:ilvl="3" w:tplc="6E22A238">
      <w:start w:val="1"/>
      <w:numFmt w:val="decimal"/>
      <w:lvlText w:val="%4."/>
      <w:lvlJc w:val="left"/>
      <w:pPr>
        <w:tabs>
          <w:tab w:val="num" w:pos="2880"/>
        </w:tabs>
        <w:ind w:left="2880" w:hanging="360"/>
      </w:pPr>
    </w:lvl>
    <w:lvl w:ilvl="4" w:tplc="D9BE05A4">
      <w:start w:val="1"/>
      <w:numFmt w:val="lowerLetter"/>
      <w:lvlText w:val="%5."/>
      <w:lvlJc w:val="left"/>
      <w:pPr>
        <w:tabs>
          <w:tab w:val="num" w:pos="3600"/>
        </w:tabs>
        <w:ind w:left="3600" w:hanging="360"/>
      </w:pPr>
    </w:lvl>
    <w:lvl w:ilvl="5" w:tplc="D982DE80">
      <w:start w:val="1"/>
      <w:numFmt w:val="lowerRoman"/>
      <w:lvlText w:val="%6."/>
      <w:lvlJc w:val="right"/>
      <w:pPr>
        <w:tabs>
          <w:tab w:val="num" w:pos="4320"/>
        </w:tabs>
        <w:ind w:left="4320" w:hanging="180"/>
      </w:pPr>
    </w:lvl>
    <w:lvl w:ilvl="6" w:tplc="64BE3A22">
      <w:start w:val="1"/>
      <w:numFmt w:val="decimal"/>
      <w:lvlText w:val="%7."/>
      <w:lvlJc w:val="left"/>
      <w:pPr>
        <w:tabs>
          <w:tab w:val="num" w:pos="5040"/>
        </w:tabs>
        <w:ind w:left="5040" w:hanging="360"/>
      </w:pPr>
    </w:lvl>
    <w:lvl w:ilvl="7" w:tplc="B4349E34">
      <w:start w:val="1"/>
      <w:numFmt w:val="lowerLetter"/>
      <w:lvlText w:val="%8."/>
      <w:lvlJc w:val="left"/>
      <w:pPr>
        <w:tabs>
          <w:tab w:val="num" w:pos="5760"/>
        </w:tabs>
        <w:ind w:left="5760" w:hanging="360"/>
      </w:pPr>
    </w:lvl>
    <w:lvl w:ilvl="8" w:tplc="B616E2D2">
      <w:start w:val="1"/>
      <w:numFmt w:val="lowerRoman"/>
      <w:lvlText w:val="%9."/>
      <w:lvlJc w:val="right"/>
      <w:pPr>
        <w:tabs>
          <w:tab w:val="num" w:pos="6480"/>
        </w:tabs>
        <w:ind w:left="6480" w:hanging="180"/>
      </w:pPr>
    </w:lvl>
  </w:abstractNum>
  <w:abstractNum w:abstractNumId="11" w15:restartNumberingAfterBreak="0">
    <w:nsid w:val="00000002"/>
    <w:multiLevelType w:val="hybridMultilevel"/>
    <w:tmpl w:val="00000002"/>
    <w:lvl w:ilvl="0" w:tplc="9364D5B0">
      <w:start w:val="1"/>
      <w:numFmt w:val="decimal"/>
      <w:lvlText w:val="%1."/>
      <w:lvlJc w:val="left"/>
      <w:pPr>
        <w:tabs>
          <w:tab w:val="num" w:pos="720"/>
        </w:tabs>
        <w:ind w:left="720" w:hanging="360"/>
      </w:pPr>
    </w:lvl>
    <w:lvl w:ilvl="1" w:tplc="47A876D0">
      <w:start w:val="1"/>
      <w:numFmt w:val="lowerLetter"/>
      <w:lvlText w:val="%2."/>
      <w:lvlJc w:val="left"/>
      <w:pPr>
        <w:tabs>
          <w:tab w:val="num" w:pos="1440"/>
        </w:tabs>
        <w:ind w:left="1440" w:hanging="360"/>
      </w:pPr>
    </w:lvl>
    <w:lvl w:ilvl="2" w:tplc="7D9655D8">
      <w:start w:val="1"/>
      <w:numFmt w:val="lowerRoman"/>
      <w:lvlText w:val="%3."/>
      <w:lvlJc w:val="right"/>
      <w:pPr>
        <w:tabs>
          <w:tab w:val="num" w:pos="2160"/>
        </w:tabs>
        <w:ind w:left="2160" w:hanging="180"/>
      </w:pPr>
    </w:lvl>
    <w:lvl w:ilvl="3" w:tplc="CD4C6076">
      <w:start w:val="1"/>
      <w:numFmt w:val="decimal"/>
      <w:lvlText w:val="%4."/>
      <w:lvlJc w:val="left"/>
      <w:pPr>
        <w:tabs>
          <w:tab w:val="num" w:pos="2880"/>
        </w:tabs>
        <w:ind w:left="2880" w:hanging="360"/>
      </w:pPr>
    </w:lvl>
    <w:lvl w:ilvl="4" w:tplc="EE3056C2">
      <w:start w:val="1"/>
      <w:numFmt w:val="lowerLetter"/>
      <w:lvlText w:val="%5."/>
      <w:lvlJc w:val="left"/>
      <w:pPr>
        <w:tabs>
          <w:tab w:val="num" w:pos="3600"/>
        </w:tabs>
        <w:ind w:left="3600" w:hanging="360"/>
      </w:pPr>
    </w:lvl>
    <w:lvl w:ilvl="5" w:tplc="DF882608">
      <w:start w:val="1"/>
      <w:numFmt w:val="lowerRoman"/>
      <w:lvlText w:val="%6."/>
      <w:lvlJc w:val="right"/>
      <w:pPr>
        <w:tabs>
          <w:tab w:val="num" w:pos="4320"/>
        </w:tabs>
        <w:ind w:left="4320" w:hanging="180"/>
      </w:pPr>
    </w:lvl>
    <w:lvl w:ilvl="6" w:tplc="608C5DE8">
      <w:start w:val="1"/>
      <w:numFmt w:val="decimal"/>
      <w:lvlText w:val="%7."/>
      <w:lvlJc w:val="left"/>
      <w:pPr>
        <w:tabs>
          <w:tab w:val="num" w:pos="5040"/>
        </w:tabs>
        <w:ind w:left="5040" w:hanging="360"/>
      </w:pPr>
    </w:lvl>
    <w:lvl w:ilvl="7" w:tplc="FE0CC274">
      <w:start w:val="1"/>
      <w:numFmt w:val="lowerLetter"/>
      <w:lvlText w:val="%8."/>
      <w:lvlJc w:val="left"/>
      <w:pPr>
        <w:tabs>
          <w:tab w:val="num" w:pos="5760"/>
        </w:tabs>
        <w:ind w:left="5760" w:hanging="360"/>
      </w:pPr>
    </w:lvl>
    <w:lvl w:ilvl="8" w:tplc="6824942C">
      <w:start w:val="1"/>
      <w:numFmt w:val="lowerRoman"/>
      <w:lvlText w:val="%9."/>
      <w:lvlJc w:val="right"/>
      <w:pPr>
        <w:tabs>
          <w:tab w:val="num" w:pos="6480"/>
        </w:tabs>
        <w:ind w:left="6480" w:hanging="180"/>
      </w:pPr>
    </w:lvl>
  </w:abstractNum>
  <w:abstractNum w:abstractNumId="12" w15:restartNumberingAfterBreak="0">
    <w:nsid w:val="00000003"/>
    <w:multiLevelType w:val="hybridMultilevel"/>
    <w:tmpl w:val="00000003"/>
    <w:lvl w:ilvl="0" w:tplc="94A6309C">
      <w:start w:val="1"/>
      <w:numFmt w:val="decimal"/>
      <w:lvlText w:val="%1."/>
      <w:lvlJc w:val="left"/>
      <w:pPr>
        <w:tabs>
          <w:tab w:val="num" w:pos="720"/>
        </w:tabs>
        <w:ind w:left="720" w:hanging="360"/>
      </w:pPr>
    </w:lvl>
    <w:lvl w:ilvl="1" w:tplc="5B88D286">
      <w:start w:val="1"/>
      <w:numFmt w:val="lowerLetter"/>
      <w:lvlText w:val="%2."/>
      <w:lvlJc w:val="left"/>
      <w:pPr>
        <w:tabs>
          <w:tab w:val="num" w:pos="1440"/>
        </w:tabs>
        <w:ind w:left="1440" w:hanging="360"/>
      </w:pPr>
    </w:lvl>
    <w:lvl w:ilvl="2" w:tplc="0210612E">
      <w:start w:val="1"/>
      <w:numFmt w:val="lowerRoman"/>
      <w:lvlText w:val="%3."/>
      <w:lvlJc w:val="right"/>
      <w:pPr>
        <w:tabs>
          <w:tab w:val="num" w:pos="2160"/>
        </w:tabs>
        <w:ind w:left="2160" w:hanging="180"/>
      </w:pPr>
    </w:lvl>
    <w:lvl w:ilvl="3" w:tplc="A5703B12">
      <w:start w:val="1"/>
      <w:numFmt w:val="decimal"/>
      <w:lvlText w:val="%4."/>
      <w:lvlJc w:val="left"/>
      <w:pPr>
        <w:tabs>
          <w:tab w:val="num" w:pos="2880"/>
        </w:tabs>
        <w:ind w:left="2880" w:hanging="360"/>
      </w:pPr>
    </w:lvl>
    <w:lvl w:ilvl="4" w:tplc="AC025232">
      <w:start w:val="1"/>
      <w:numFmt w:val="lowerLetter"/>
      <w:lvlText w:val="%5."/>
      <w:lvlJc w:val="left"/>
      <w:pPr>
        <w:tabs>
          <w:tab w:val="num" w:pos="3600"/>
        </w:tabs>
        <w:ind w:left="3600" w:hanging="360"/>
      </w:pPr>
    </w:lvl>
    <w:lvl w:ilvl="5" w:tplc="AB72DD9E">
      <w:start w:val="1"/>
      <w:numFmt w:val="lowerRoman"/>
      <w:lvlText w:val="%6."/>
      <w:lvlJc w:val="right"/>
      <w:pPr>
        <w:tabs>
          <w:tab w:val="num" w:pos="4320"/>
        </w:tabs>
        <w:ind w:left="4320" w:hanging="180"/>
      </w:pPr>
    </w:lvl>
    <w:lvl w:ilvl="6" w:tplc="89E81956">
      <w:start w:val="1"/>
      <w:numFmt w:val="decimal"/>
      <w:lvlText w:val="%7."/>
      <w:lvlJc w:val="left"/>
      <w:pPr>
        <w:tabs>
          <w:tab w:val="num" w:pos="5040"/>
        </w:tabs>
        <w:ind w:left="5040" w:hanging="360"/>
      </w:pPr>
    </w:lvl>
    <w:lvl w:ilvl="7" w:tplc="785031DE">
      <w:start w:val="1"/>
      <w:numFmt w:val="lowerLetter"/>
      <w:lvlText w:val="%8."/>
      <w:lvlJc w:val="left"/>
      <w:pPr>
        <w:tabs>
          <w:tab w:val="num" w:pos="5760"/>
        </w:tabs>
        <w:ind w:left="5760" w:hanging="360"/>
      </w:pPr>
    </w:lvl>
    <w:lvl w:ilvl="8" w:tplc="7DBE4EE2">
      <w:start w:val="1"/>
      <w:numFmt w:val="lowerRoman"/>
      <w:lvlText w:val="%9."/>
      <w:lvlJc w:val="right"/>
      <w:pPr>
        <w:tabs>
          <w:tab w:val="num" w:pos="6480"/>
        </w:tabs>
        <w:ind w:left="6480" w:hanging="180"/>
      </w:pPr>
    </w:lvl>
  </w:abstractNum>
  <w:abstractNum w:abstractNumId="13" w15:restartNumberingAfterBreak="0">
    <w:nsid w:val="01565EF8"/>
    <w:multiLevelType w:val="hybridMultilevel"/>
    <w:tmpl w:val="3146B2BC"/>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4" w15:restartNumberingAfterBreak="0">
    <w:nsid w:val="0624428B"/>
    <w:multiLevelType w:val="hybridMultilevel"/>
    <w:tmpl w:val="F44E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3181F"/>
    <w:multiLevelType w:val="multilevel"/>
    <w:tmpl w:val="3A90FB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4615841"/>
    <w:multiLevelType w:val="hybridMultilevel"/>
    <w:tmpl w:val="27A434B2"/>
    <w:lvl w:ilvl="0" w:tplc="7A88211E">
      <w:start w:val="1"/>
      <w:numFmt w:val="bullet"/>
      <w:lvlText w:val=""/>
      <w:lvlJc w:val="left"/>
      <w:pPr>
        <w:tabs>
          <w:tab w:val="num" w:pos="720"/>
        </w:tabs>
        <w:ind w:left="720" w:hanging="360"/>
      </w:pPr>
      <w:rPr>
        <w:rFonts w:ascii="Symbol" w:hAnsi="Symbol" w:hint="default"/>
        <w:b/>
        <w:i w:val="0"/>
        <w:sz w:val="18"/>
        <w:szCs w:val="18"/>
      </w:rPr>
    </w:lvl>
    <w:lvl w:ilvl="1" w:tplc="1C6CB4C8">
      <w:start w:val="1"/>
      <w:numFmt w:val="lowerLetter"/>
      <w:lvlText w:val="%2."/>
      <w:lvlJc w:val="left"/>
      <w:pPr>
        <w:tabs>
          <w:tab w:val="num" w:pos="1440"/>
        </w:tabs>
        <w:ind w:left="1440" w:hanging="360"/>
      </w:pPr>
    </w:lvl>
    <w:lvl w:ilvl="2" w:tplc="CFF0DE8A">
      <w:start w:val="1"/>
      <w:numFmt w:val="lowerRoman"/>
      <w:lvlText w:val="%3."/>
      <w:lvlJc w:val="right"/>
      <w:pPr>
        <w:tabs>
          <w:tab w:val="num" w:pos="2160"/>
        </w:tabs>
        <w:ind w:left="2160" w:hanging="180"/>
      </w:pPr>
    </w:lvl>
    <w:lvl w:ilvl="3" w:tplc="F3FA4C20">
      <w:start w:val="1"/>
      <w:numFmt w:val="decimal"/>
      <w:lvlText w:val="%4."/>
      <w:lvlJc w:val="left"/>
      <w:pPr>
        <w:tabs>
          <w:tab w:val="num" w:pos="2880"/>
        </w:tabs>
        <w:ind w:left="2880" w:hanging="360"/>
      </w:pPr>
    </w:lvl>
    <w:lvl w:ilvl="4" w:tplc="E35A7B18">
      <w:start w:val="1"/>
      <w:numFmt w:val="lowerLetter"/>
      <w:lvlText w:val="%5."/>
      <w:lvlJc w:val="left"/>
      <w:pPr>
        <w:tabs>
          <w:tab w:val="num" w:pos="3600"/>
        </w:tabs>
        <w:ind w:left="3600" w:hanging="360"/>
      </w:pPr>
    </w:lvl>
    <w:lvl w:ilvl="5" w:tplc="B492DED4">
      <w:start w:val="1"/>
      <w:numFmt w:val="lowerRoman"/>
      <w:lvlText w:val="%6."/>
      <w:lvlJc w:val="right"/>
      <w:pPr>
        <w:tabs>
          <w:tab w:val="num" w:pos="4320"/>
        </w:tabs>
        <w:ind w:left="4320" w:hanging="180"/>
      </w:pPr>
    </w:lvl>
    <w:lvl w:ilvl="6" w:tplc="F5205AC6">
      <w:start w:val="1"/>
      <w:numFmt w:val="decimal"/>
      <w:lvlText w:val="%7."/>
      <w:lvlJc w:val="left"/>
      <w:pPr>
        <w:tabs>
          <w:tab w:val="num" w:pos="5040"/>
        </w:tabs>
        <w:ind w:left="5040" w:hanging="360"/>
      </w:pPr>
    </w:lvl>
    <w:lvl w:ilvl="7" w:tplc="F44A4F62">
      <w:start w:val="1"/>
      <w:numFmt w:val="lowerLetter"/>
      <w:lvlText w:val="%8."/>
      <w:lvlJc w:val="left"/>
      <w:pPr>
        <w:tabs>
          <w:tab w:val="num" w:pos="5760"/>
        </w:tabs>
        <w:ind w:left="5760" w:hanging="360"/>
      </w:pPr>
    </w:lvl>
    <w:lvl w:ilvl="8" w:tplc="D250C924">
      <w:start w:val="1"/>
      <w:numFmt w:val="lowerRoman"/>
      <w:lvlText w:val="%9."/>
      <w:lvlJc w:val="right"/>
      <w:pPr>
        <w:tabs>
          <w:tab w:val="num" w:pos="6480"/>
        </w:tabs>
        <w:ind w:left="6480" w:hanging="180"/>
      </w:pPr>
    </w:lvl>
  </w:abstractNum>
  <w:abstractNum w:abstractNumId="17" w15:restartNumberingAfterBreak="0">
    <w:nsid w:val="43B253B8"/>
    <w:multiLevelType w:val="multilevel"/>
    <w:tmpl w:val="225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41E1E"/>
    <w:multiLevelType w:val="hybridMultilevel"/>
    <w:tmpl w:val="00000002"/>
    <w:lvl w:ilvl="0" w:tplc="4ADC485E">
      <w:start w:val="1"/>
      <w:numFmt w:val="decimal"/>
      <w:lvlText w:val="%1."/>
      <w:lvlJc w:val="left"/>
      <w:pPr>
        <w:tabs>
          <w:tab w:val="num" w:pos="720"/>
        </w:tabs>
        <w:ind w:left="720" w:hanging="360"/>
      </w:pPr>
    </w:lvl>
    <w:lvl w:ilvl="1" w:tplc="C46E6702">
      <w:start w:val="1"/>
      <w:numFmt w:val="lowerLetter"/>
      <w:lvlText w:val="%2."/>
      <w:lvlJc w:val="left"/>
      <w:pPr>
        <w:tabs>
          <w:tab w:val="num" w:pos="1440"/>
        </w:tabs>
        <w:ind w:left="1440" w:hanging="360"/>
      </w:pPr>
    </w:lvl>
    <w:lvl w:ilvl="2" w:tplc="49ACA77C">
      <w:start w:val="1"/>
      <w:numFmt w:val="lowerRoman"/>
      <w:lvlText w:val="%3."/>
      <w:lvlJc w:val="right"/>
      <w:pPr>
        <w:tabs>
          <w:tab w:val="num" w:pos="2160"/>
        </w:tabs>
        <w:ind w:left="2160" w:hanging="180"/>
      </w:pPr>
    </w:lvl>
    <w:lvl w:ilvl="3" w:tplc="C9542CC8">
      <w:start w:val="1"/>
      <w:numFmt w:val="decimal"/>
      <w:lvlText w:val="%4."/>
      <w:lvlJc w:val="left"/>
      <w:pPr>
        <w:tabs>
          <w:tab w:val="num" w:pos="2880"/>
        </w:tabs>
        <w:ind w:left="2880" w:hanging="360"/>
      </w:pPr>
    </w:lvl>
    <w:lvl w:ilvl="4" w:tplc="6570E1EA">
      <w:start w:val="1"/>
      <w:numFmt w:val="lowerLetter"/>
      <w:lvlText w:val="%5."/>
      <w:lvlJc w:val="left"/>
      <w:pPr>
        <w:tabs>
          <w:tab w:val="num" w:pos="3600"/>
        </w:tabs>
        <w:ind w:left="3600" w:hanging="360"/>
      </w:pPr>
    </w:lvl>
    <w:lvl w:ilvl="5" w:tplc="5D0E3508">
      <w:start w:val="1"/>
      <w:numFmt w:val="lowerRoman"/>
      <w:lvlText w:val="%6."/>
      <w:lvlJc w:val="right"/>
      <w:pPr>
        <w:tabs>
          <w:tab w:val="num" w:pos="4320"/>
        </w:tabs>
        <w:ind w:left="4320" w:hanging="180"/>
      </w:pPr>
    </w:lvl>
    <w:lvl w:ilvl="6" w:tplc="EDB00C4C">
      <w:start w:val="1"/>
      <w:numFmt w:val="decimal"/>
      <w:lvlText w:val="%7."/>
      <w:lvlJc w:val="left"/>
      <w:pPr>
        <w:tabs>
          <w:tab w:val="num" w:pos="5040"/>
        </w:tabs>
        <w:ind w:left="5040" w:hanging="360"/>
      </w:pPr>
    </w:lvl>
    <w:lvl w:ilvl="7" w:tplc="0FFEBE6C">
      <w:start w:val="1"/>
      <w:numFmt w:val="lowerLetter"/>
      <w:lvlText w:val="%8."/>
      <w:lvlJc w:val="left"/>
      <w:pPr>
        <w:tabs>
          <w:tab w:val="num" w:pos="5760"/>
        </w:tabs>
        <w:ind w:left="5760" w:hanging="360"/>
      </w:pPr>
    </w:lvl>
    <w:lvl w:ilvl="8" w:tplc="B8203AF4">
      <w:start w:val="1"/>
      <w:numFmt w:val="lowerRoman"/>
      <w:lvlText w:val="%9."/>
      <w:lvlJc w:val="right"/>
      <w:pPr>
        <w:tabs>
          <w:tab w:val="num" w:pos="6480"/>
        </w:tabs>
        <w:ind w:left="6480" w:hanging="180"/>
      </w:pPr>
    </w:lvl>
  </w:abstractNum>
  <w:abstractNum w:abstractNumId="19" w15:restartNumberingAfterBreak="0">
    <w:nsid w:val="54C96688"/>
    <w:multiLevelType w:val="hybridMultilevel"/>
    <w:tmpl w:val="93802DDA"/>
    <w:lvl w:ilvl="0" w:tplc="7A88211E">
      <w:start w:val="1"/>
      <w:numFmt w:val="bullet"/>
      <w:lvlText w:val=""/>
      <w:lvlJc w:val="left"/>
      <w:pPr>
        <w:tabs>
          <w:tab w:val="num" w:pos="720"/>
        </w:tabs>
        <w:ind w:left="720" w:hanging="360"/>
      </w:pPr>
      <w:rPr>
        <w:rFonts w:ascii="Symbol" w:hAnsi="Symbol" w:hint="default"/>
        <w:b/>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638084">
    <w:abstractNumId w:val="10"/>
  </w:num>
  <w:num w:numId="2" w16cid:durableId="1695571124">
    <w:abstractNumId w:val="11"/>
  </w:num>
  <w:num w:numId="3" w16cid:durableId="859466181">
    <w:abstractNumId w:val="12"/>
  </w:num>
  <w:num w:numId="4" w16cid:durableId="285088868">
    <w:abstractNumId w:val="16"/>
  </w:num>
  <w:num w:numId="5" w16cid:durableId="118453749">
    <w:abstractNumId w:val="19"/>
  </w:num>
  <w:num w:numId="6" w16cid:durableId="1450472267">
    <w:abstractNumId w:val="9"/>
  </w:num>
  <w:num w:numId="7" w16cid:durableId="275868989">
    <w:abstractNumId w:val="7"/>
  </w:num>
  <w:num w:numId="8" w16cid:durableId="609164636">
    <w:abstractNumId w:val="6"/>
  </w:num>
  <w:num w:numId="9" w16cid:durableId="1058212808">
    <w:abstractNumId w:val="5"/>
  </w:num>
  <w:num w:numId="10" w16cid:durableId="743840601">
    <w:abstractNumId w:val="4"/>
  </w:num>
  <w:num w:numId="11" w16cid:durableId="2034913584">
    <w:abstractNumId w:val="8"/>
  </w:num>
  <w:num w:numId="12" w16cid:durableId="753623453">
    <w:abstractNumId w:val="3"/>
  </w:num>
  <w:num w:numId="13" w16cid:durableId="654725616">
    <w:abstractNumId w:val="2"/>
  </w:num>
  <w:num w:numId="14" w16cid:durableId="429936187">
    <w:abstractNumId w:val="1"/>
  </w:num>
  <w:num w:numId="15" w16cid:durableId="955023025">
    <w:abstractNumId w:val="0"/>
  </w:num>
  <w:num w:numId="16" w16cid:durableId="209537920">
    <w:abstractNumId w:val="14"/>
  </w:num>
  <w:num w:numId="17" w16cid:durableId="503319620">
    <w:abstractNumId w:val="18"/>
  </w:num>
  <w:num w:numId="18" w16cid:durableId="1857111042">
    <w:abstractNumId w:val="17"/>
  </w:num>
  <w:num w:numId="19" w16cid:durableId="89357396">
    <w:abstractNumId w:val="15"/>
  </w:num>
  <w:num w:numId="20" w16cid:durableId="464217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NjYyMDQ0tTS0NDNV0lEKTi0uzszPAykwrAUA3JsmFCwAAAA="/>
  </w:docVars>
  <w:rsids>
    <w:rsidRoot w:val="00363461"/>
    <w:rsid w:val="00020310"/>
    <w:rsid w:val="00041637"/>
    <w:rsid w:val="00045D4F"/>
    <w:rsid w:val="00046A0E"/>
    <w:rsid w:val="00054314"/>
    <w:rsid w:val="00056844"/>
    <w:rsid w:val="000570C0"/>
    <w:rsid w:val="00064A66"/>
    <w:rsid w:val="000845CE"/>
    <w:rsid w:val="000921CC"/>
    <w:rsid w:val="000A217E"/>
    <w:rsid w:val="000A7FA1"/>
    <w:rsid w:val="000B1DA9"/>
    <w:rsid w:val="000B2ED0"/>
    <w:rsid w:val="000D3B42"/>
    <w:rsid w:val="000F0CF1"/>
    <w:rsid w:val="00100191"/>
    <w:rsid w:val="00116E19"/>
    <w:rsid w:val="00120E01"/>
    <w:rsid w:val="00124112"/>
    <w:rsid w:val="001532BC"/>
    <w:rsid w:val="001576FF"/>
    <w:rsid w:val="001609E5"/>
    <w:rsid w:val="00194054"/>
    <w:rsid w:val="00196054"/>
    <w:rsid w:val="001F5B46"/>
    <w:rsid w:val="0021223B"/>
    <w:rsid w:val="00221745"/>
    <w:rsid w:val="002252F2"/>
    <w:rsid w:val="002259F3"/>
    <w:rsid w:val="00254983"/>
    <w:rsid w:val="00260957"/>
    <w:rsid w:val="00293F09"/>
    <w:rsid w:val="00295670"/>
    <w:rsid w:val="00297D2E"/>
    <w:rsid w:val="002B42CE"/>
    <w:rsid w:val="002B53A2"/>
    <w:rsid w:val="002B5D32"/>
    <w:rsid w:val="002F7D8F"/>
    <w:rsid w:val="00363461"/>
    <w:rsid w:val="00365AED"/>
    <w:rsid w:val="0037353F"/>
    <w:rsid w:val="003A2FDE"/>
    <w:rsid w:val="003C3A05"/>
    <w:rsid w:val="003E44D2"/>
    <w:rsid w:val="004114D1"/>
    <w:rsid w:val="00413F6C"/>
    <w:rsid w:val="00414525"/>
    <w:rsid w:val="00420D65"/>
    <w:rsid w:val="00426463"/>
    <w:rsid w:val="00436EC6"/>
    <w:rsid w:val="00457F95"/>
    <w:rsid w:val="00474334"/>
    <w:rsid w:val="00491630"/>
    <w:rsid w:val="004A2883"/>
    <w:rsid w:val="004B5335"/>
    <w:rsid w:val="005022AD"/>
    <w:rsid w:val="00535FDF"/>
    <w:rsid w:val="0055497F"/>
    <w:rsid w:val="00556751"/>
    <w:rsid w:val="00581429"/>
    <w:rsid w:val="005A10D7"/>
    <w:rsid w:val="005A49D6"/>
    <w:rsid w:val="005B30F6"/>
    <w:rsid w:val="005D0357"/>
    <w:rsid w:val="005E14F1"/>
    <w:rsid w:val="0063658C"/>
    <w:rsid w:val="00672532"/>
    <w:rsid w:val="00672C23"/>
    <w:rsid w:val="0068513D"/>
    <w:rsid w:val="006A3252"/>
    <w:rsid w:val="006D5990"/>
    <w:rsid w:val="00711416"/>
    <w:rsid w:val="007200DA"/>
    <w:rsid w:val="007355C7"/>
    <w:rsid w:val="00755D98"/>
    <w:rsid w:val="00782FC7"/>
    <w:rsid w:val="007D196C"/>
    <w:rsid w:val="007F5258"/>
    <w:rsid w:val="00804880"/>
    <w:rsid w:val="008165DB"/>
    <w:rsid w:val="008579A7"/>
    <w:rsid w:val="00872FD1"/>
    <w:rsid w:val="008B275B"/>
    <w:rsid w:val="008D7407"/>
    <w:rsid w:val="008D7F1D"/>
    <w:rsid w:val="00950241"/>
    <w:rsid w:val="009565C6"/>
    <w:rsid w:val="00962426"/>
    <w:rsid w:val="009B38D3"/>
    <w:rsid w:val="009C48F0"/>
    <w:rsid w:val="009D0681"/>
    <w:rsid w:val="00A278CA"/>
    <w:rsid w:val="00A4511D"/>
    <w:rsid w:val="00A87145"/>
    <w:rsid w:val="00A90FC3"/>
    <w:rsid w:val="00AB2915"/>
    <w:rsid w:val="00AB709F"/>
    <w:rsid w:val="00AC3887"/>
    <w:rsid w:val="00AF211B"/>
    <w:rsid w:val="00AF4C4F"/>
    <w:rsid w:val="00B01DE9"/>
    <w:rsid w:val="00B329E8"/>
    <w:rsid w:val="00B52525"/>
    <w:rsid w:val="00B910BA"/>
    <w:rsid w:val="00BE7102"/>
    <w:rsid w:val="00BF20F7"/>
    <w:rsid w:val="00C12BC8"/>
    <w:rsid w:val="00C329D9"/>
    <w:rsid w:val="00C33C9B"/>
    <w:rsid w:val="00C61295"/>
    <w:rsid w:val="00C62EBB"/>
    <w:rsid w:val="00C97D77"/>
    <w:rsid w:val="00CB027C"/>
    <w:rsid w:val="00CC6179"/>
    <w:rsid w:val="00CC70FE"/>
    <w:rsid w:val="00CE397E"/>
    <w:rsid w:val="00CF3F05"/>
    <w:rsid w:val="00D1463E"/>
    <w:rsid w:val="00D23CE7"/>
    <w:rsid w:val="00D3029B"/>
    <w:rsid w:val="00D3693E"/>
    <w:rsid w:val="00D37FF2"/>
    <w:rsid w:val="00DE6E17"/>
    <w:rsid w:val="00DF6427"/>
    <w:rsid w:val="00E079EB"/>
    <w:rsid w:val="00E07A77"/>
    <w:rsid w:val="00E31D99"/>
    <w:rsid w:val="00E60657"/>
    <w:rsid w:val="00E642AF"/>
    <w:rsid w:val="00E97961"/>
    <w:rsid w:val="00EA76B0"/>
    <w:rsid w:val="00EB120D"/>
    <w:rsid w:val="00EC0C09"/>
    <w:rsid w:val="00F02599"/>
    <w:rsid w:val="00F4143B"/>
    <w:rsid w:val="00F469A3"/>
    <w:rsid w:val="00F65321"/>
    <w:rsid w:val="00F762AF"/>
    <w:rsid w:val="00FB0181"/>
    <w:rsid w:val="00FC333D"/>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0CC3"/>
  <w15:docId w15:val="{0EEC195A-10EB-4B78-98E3-B0C98EBB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link w:val="Heading1Char"/>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character" w:styleId="Hyperlink">
    <w:name w:val="Hyperlink"/>
    <w:rsid w:val="00B329E8"/>
    <w:rPr>
      <w:color w:val="0000FF"/>
      <w:u w:val="single"/>
    </w:rPr>
  </w:style>
  <w:style w:type="paragraph" w:styleId="Header">
    <w:name w:val="header"/>
    <w:basedOn w:val="Normal"/>
    <w:link w:val="HeaderChar"/>
    <w:uiPriority w:val="99"/>
    <w:rsid w:val="007200DA"/>
    <w:pPr>
      <w:tabs>
        <w:tab w:val="center" w:pos="4320"/>
        <w:tab w:val="right" w:pos="8640"/>
      </w:tabs>
    </w:pPr>
  </w:style>
  <w:style w:type="paragraph" w:styleId="Footer">
    <w:name w:val="footer"/>
    <w:basedOn w:val="Normal"/>
    <w:link w:val="FooterChar"/>
    <w:uiPriority w:val="99"/>
    <w:rsid w:val="007200DA"/>
    <w:pPr>
      <w:tabs>
        <w:tab w:val="center" w:pos="4320"/>
        <w:tab w:val="right" w:pos="8640"/>
      </w:tabs>
    </w:pPr>
  </w:style>
  <w:style w:type="character" w:styleId="PageNumber">
    <w:name w:val="page number"/>
    <w:basedOn w:val="DefaultParagraphFont"/>
    <w:rsid w:val="007200DA"/>
  </w:style>
  <w:style w:type="paragraph" w:styleId="BalloonText">
    <w:name w:val="Balloon Text"/>
    <w:basedOn w:val="Normal"/>
    <w:link w:val="BalloonTextChar"/>
    <w:rsid w:val="00E07A77"/>
    <w:rPr>
      <w:rFonts w:ascii="Tahoma" w:hAnsi="Tahoma" w:cs="Tahoma"/>
      <w:sz w:val="16"/>
      <w:szCs w:val="16"/>
    </w:rPr>
  </w:style>
  <w:style w:type="character" w:customStyle="1" w:styleId="BalloonTextChar">
    <w:name w:val="Balloon Text Char"/>
    <w:link w:val="BalloonText"/>
    <w:rsid w:val="00E07A77"/>
    <w:rPr>
      <w:rFonts w:ascii="Tahoma" w:hAnsi="Tahoma" w:cs="Tahoma"/>
      <w:color w:val="000000"/>
      <w:sz w:val="16"/>
      <w:szCs w:val="16"/>
      <w:shd w:val="solid" w:color="FFFFFF" w:fill="auto"/>
      <w:lang w:val="ru-RU" w:eastAsia="ru-RU"/>
    </w:rPr>
  </w:style>
  <w:style w:type="character" w:customStyle="1" w:styleId="FooterChar">
    <w:name w:val="Footer Char"/>
    <w:link w:val="Footer"/>
    <w:uiPriority w:val="99"/>
    <w:rsid w:val="00711416"/>
    <w:rPr>
      <w:color w:val="000000"/>
      <w:sz w:val="24"/>
      <w:szCs w:val="24"/>
      <w:shd w:val="solid" w:color="FFFFFF" w:fill="auto"/>
      <w:lang w:val="ru-RU" w:eastAsia="ru-RU"/>
    </w:rPr>
  </w:style>
  <w:style w:type="table" w:styleId="TableGrid">
    <w:name w:val="Table Grid"/>
    <w:basedOn w:val="TableNormal"/>
    <w:rsid w:val="009D0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E44D2"/>
    <w:rPr>
      <w:b/>
      <w:bCs/>
      <w:color w:val="000000"/>
      <w:kern w:val="32"/>
      <w:sz w:val="36"/>
      <w:szCs w:val="32"/>
      <w:shd w:val="solid" w:color="FFFFFF" w:fill="auto"/>
      <w:lang w:val="ru-RU" w:eastAsia="ru-RU"/>
    </w:rPr>
  </w:style>
  <w:style w:type="character" w:customStyle="1" w:styleId="HeaderChar">
    <w:name w:val="Header Char"/>
    <w:basedOn w:val="DefaultParagraphFont"/>
    <w:link w:val="Header"/>
    <w:uiPriority w:val="99"/>
    <w:rsid w:val="00F469A3"/>
    <w:rPr>
      <w:color w:val="000000"/>
      <w:sz w:val="24"/>
      <w:szCs w:val="24"/>
      <w:shd w:val="solid" w:color="FFFFFF" w:fill="auto"/>
      <w:lang w:val="ru-RU" w:eastAsia="ru-RU"/>
    </w:rPr>
  </w:style>
  <w:style w:type="paragraph" w:styleId="ListParagraph">
    <w:name w:val="List Paragraph"/>
    <w:basedOn w:val="Normal"/>
    <w:uiPriority w:val="34"/>
    <w:qFormat/>
    <w:rsid w:val="009C48F0"/>
    <w:pPr>
      <w:ind w:left="720"/>
      <w:contextualSpacing/>
    </w:pPr>
  </w:style>
  <w:style w:type="character" w:styleId="UnresolvedMention">
    <w:name w:val="Unresolved Mention"/>
    <w:basedOn w:val="DefaultParagraphFont"/>
    <w:uiPriority w:val="99"/>
    <w:semiHidden/>
    <w:unhideWhenUsed/>
    <w:rsid w:val="00816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63710">
      <w:bodyDiv w:val="1"/>
      <w:marLeft w:val="0"/>
      <w:marRight w:val="0"/>
      <w:marTop w:val="0"/>
      <w:marBottom w:val="0"/>
      <w:divBdr>
        <w:top w:val="none" w:sz="0" w:space="0" w:color="auto"/>
        <w:left w:val="none" w:sz="0" w:space="0" w:color="auto"/>
        <w:bottom w:val="none" w:sz="0" w:space="0" w:color="auto"/>
        <w:right w:val="none" w:sz="0" w:space="0" w:color="auto"/>
      </w:divBdr>
    </w:div>
    <w:div w:id="425809584">
      <w:bodyDiv w:val="1"/>
      <w:marLeft w:val="0"/>
      <w:marRight w:val="0"/>
      <w:marTop w:val="0"/>
      <w:marBottom w:val="0"/>
      <w:divBdr>
        <w:top w:val="none" w:sz="0" w:space="0" w:color="auto"/>
        <w:left w:val="none" w:sz="0" w:space="0" w:color="auto"/>
        <w:bottom w:val="none" w:sz="0" w:space="0" w:color="auto"/>
        <w:right w:val="none" w:sz="0" w:space="0" w:color="auto"/>
      </w:divBdr>
    </w:div>
    <w:div w:id="1089042141">
      <w:bodyDiv w:val="1"/>
      <w:marLeft w:val="0"/>
      <w:marRight w:val="0"/>
      <w:marTop w:val="0"/>
      <w:marBottom w:val="0"/>
      <w:divBdr>
        <w:top w:val="none" w:sz="0" w:space="0" w:color="auto"/>
        <w:left w:val="none" w:sz="0" w:space="0" w:color="auto"/>
        <w:bottom w:val="none" w:sz="0" w:space="0" w:color="auto"/>
        <w:right w:val="none" w:sz="0" w:space="0" w:color="auto"/>
      </w:divBdr>
    </w:div>
    <w:div w:id="1239554544">
      <w:bodyDiv w:val="1"/>
      <w:marLeft w:val="0"/>
      <w:marRight w:val="0"/>
      <w:marTop w:val="0"/>
      <w:marBottom w:val="0"/>
      <w:divBdr>
        <w:top w:val="none" w:sz="0" w:space="0" w:color="auto"/>
        <w:left w:val="none" w:sz="0" w:space="0" w:color="auto"/>
        <w:bottom w:val="none" w:sz="0" w:space="0" w:color="auto"/>
        <w:right w:val="none" w:sz="0" w:space="0" w:color="auto"/>
      </w:divBdr>
      <w:divsChild>
        <w:div w:id="313917958">
          <w:marLeft w:val="720"/>
          <w:marRight w:val="0"/>
          <w:marTop w:val="0"/>
          <w:marBottom w:val="0"/>
          <w:divBdr>
            <w:top w:val="none" w:sz="0" w:space="0" w:color="auto"/>
            <w:left w:val="none" w:sz="0" w:space="0" w:color="auto"/>
            <w:bottom w:val="none" w:sz="0" w:space="0" w:color="auto"/>
            <w:right w:val="none" w:sz="0" w:space="0" w:color="auto"/>
          </w:divBdr>
        </w:div>
        <w:div w:id="81417825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vcai.utm.my/utmcaq/wp-content/uploads/sites/20/2024/08/Mapping-Graduate-Attribute-VS-MQF-2-VS-EA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Internship Proposal 1.doc</vt:lpstr>
    </vt:vector>
  </TitlesOfParts>
  <Company>uiuc</Company>
  <LinksUpToDate>false</LinksUpToDate>
  <CharactersWithSpaces>1903</CharactersWithSpaces>
  <SharedDoc>false</SharedDoc>
  <HLinks>
    <vt:vector size="12" baseType="variant">
      <vt:variant>
        <vt:i4>7667718</vt:i4>
      </vt:variant>
      <vt:variant>
        <vt:i4>3</vt:i4>
      </vt:variant>
      <vt:variant>
        <vt:i4>0</vt:i4>
      </vt:variant>
      <vt:variant>
        <vt:i4>5</vt:i4>
      </vt:variant>
      <vt:variant>
        <vt:lpwstr>mailto:COMM-INTERNSHIPS@ILLINOIS.EDU</vt:lpwstr>
      </vt:variant>
      <vt:variant>
        <vt:lpwstr/>
      </vt:variant>
      <vt:variant>
        <vt:i4>786468</vt:i4>
      </vt:variant>
      <vt:variant>
        <vt:i4>0</vt:i4>
      </vt:variant>
      <vt:variant>
        <vt:i4>0</vt:i4>
      </vt:variant>
      <vt:variant>
        <vt:i4>5</vt:i4>
      </vt:variant>
      <vt:variant>
        <vt:lpwstr>mailto:comm.-internships@illinois.edu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Internship Proposal 1.doc</dc:title>
  <dc:creator>aehollan</dc:creator>
  <cp:lastModifiedBy>EKA AMIRA BINTI RAHIM</cp:lastModifiedBy>
  <cp:revision>7</cp:revision>
  <cp:lastPrinted>2024-09-24T03:07:00Z</cp:lastPrinted>
  <dcterms:created xsi:type="dcterms:W3CDTF">2024-09-23T02:51:00Z</dcterms:created>
  <dcterms:modified xsi:type="dcterms:W3CDTF">2024-09-24T03:08:00Z</dcterms:modified>
</cp:coreProperties>
</file>